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312530870"/>
    <w:bookmarkStart w:id="1" w:name="_Toc273554828"/>
    <w:bookmarkStart w:id="2" w:name="_Toc273558607"/>
    <w:p w14:paraId="331A2B39" w14:textId="77777777" w:rsidR="00320AE0" w:rsidRPr="006405CC" w:rsidRDefault="00320AE0" w:rsidP="00320AE0">
      <w:pPr>
        <w:pStyle w:val="a0"/>
        <w:ind w:firstLine="0"/>
        <w:jc w:val="center"/>
        <w:rPr>
          <w:lang w:val="ru-RU"/>
        </w:rPr>
      </w:pPr>
      <w:r w:rsidRPr="006405CC">
        <w:rPr>
          <w:lang w:val="ru-RU"/>
        </w:rPr>
        <w:object w:dxaOrig="2664" w:dyaOrig="896" w14:anchorId="76E362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36pt" o:ole="">
            <v:imagedata r:id="rId8" o:title=""/>
          </v:shape>
          <o:OLEObject Type="Embed" ProgID="CorelDRAW.Graphic.14" ShapeID="_x0000_i1025" DrawAspect="Content" ObjectID="_1676886436" r:id="rId9"/>
        </w:object>
      </w:r>
    </w:p>
    <w:p w14:paraId="0DF8FAC8" w14:textId="77777777" w:rsidR="00320AE0" w:rsidRPr="006405CC" w:rsidRDefault="00320AE0" w:rsidP="00320AE0">
      <w:pPr>
        <w:pStyle w:val="a0"/>
        <w:ind w:firstLine="0"/>
        <w:jc w:val="center"/>
        <w:rPr>
          <w:sz w:val="36"/>
          <w:szCs w:val="36"/>
          <w:lang w:val="ru-RU"/>
        </w:rPr>
      </w:pPr>
      <w:r w:rsidRPr="006405CC">
        <w:rPr>
          <w:sz w:val="36"/>
          <w:szCs w:val="36"/>
          <w:lang w:val="ru-RU"/>
        </w:rPr>
        <w:t>Общество с ограниченной ответственностью</w:t>
      </w:r>
    </w:p>
    <w:p w14:paraId="23B992AA" w14:textId="6FF1ACD1" w:rsidR="00320AE0" w:rsidRPr="006405CC" w:rsidRDefault="002C6462" w:rsidP="00320AE0">
      <w:pPr>
        <w:pStyle w:val="a0"/>
        <w:ind w:firstLine="0"/>
        <w:jc w:val="center"/>
        <w:rPr>
          <w:b/>
          <w:sz w:val="36"/>
          <w:szCs w:val="36"/>
          <w:lang w:val="ru-RU"/>
        </w:rPr>
      </w:pPr>
      <w:r w:rsidRPr="006405CC">
        <w:rPr>
          <w:b/>
          <w:sz w:val="36"/>
          <w:szCs w:val="36"/>
          <w:lang w:val="ru-RU"/>
        </w:rPr>
        <w:t>«</w:t>
      </w:r>
      <w:r w:rsidR="00320AE0" w:rsidRPr="006405CC">
        <w:rPr>
          <w:b/>
          <w:sz w:val="36"/>
          <w:szCs w:val="36"/>
          <w:lang w:val="ru-RU"/>
        </w:rPr>
        <w:t>САРСТРОЙНИИПРОЕКТ</w:t>
      </w:r>
      <w:r w:rsidRPr="006405CC">
        <w:rPr>
          <w:b/>
          <w:sz w:val="36"/>
          <w:szCs w:val="36"/>
          <w:lang w:val="ru-RU"/>
        </w:rPr>
        <w:t>»</w:t>
      </w:r>
    </w:p>
    <w:p w14:paraId="213C4C97" w14:textId="77777777" w:rsidR="00320AE0" w:rsidRPr="006405CC" w:rsidRDefault="00320AE0" w:rsidP="00320AE0">
      <w:pPr>
        <w:jc w:val="center"/>
      </w:pPr>
    </w:p>
    <w:p w14:paraId="2153059D" w14:textId="77777777" w:rsidR="00320AE0" w:rsidRPr="006405CC" w:rsidRDefault="00320AE0" w:rsidP="00320AE0">
      <w:pPr>
        <w:jc w:val="center"/>
      </w:pPr>
    </w:p>
    <w:p w14:paraId="090B19D3" w14:textId="77777777" w:rsidR="00320AE0" w:rsidRPr="006405CC" w:rsidRDefault="00320AE0" w:rsidP="00320AE0">
      <w:pPr>
        <w:jc w:val="center"/>
      </w:pPr>
    </w:p>
    <w:p w14:paraId="09EA7990" w14:textId="77777777" w:rsidR="00320AE0" w:rsidRPr="006405CC" w:rsidRDefault="00320AE0" w:rsidP="00320AE0">
      <w:pPr>
        <w:jc w:val="center"/>
      </w:pPr>
    </w:p>
    <w:p w14:paraId="03464EDA" w14:textId="77777777" w:rsidR="00320AE0" w:rsidRPr="006405CC" w:rsidRDefault="00320AE0" w:rsidP="00320AE0">
      <w:pPr>
        <w:jc w:val="center"/>
      </w:pPr>
    </w:p>
    <w:p w14:paraId="3B4BA3E3" w14:textId="77777777" w:rsidR="00320AE0" w:rsidRPr="006405CC" w:rsidRDefault="00320AE0" w:rsidP="00320AE0">
      <w:pPr>
        <w:jc w:val="center"/>
      </w:pPr>
    </w:p>
    <w:p w14:paraId="5FDB1920" w14:textId="77777777" w:rsidR="00320AE0" w:rsidRPr="006405CC" w:rsidRDefault="00320AE0" w:rsidP="00320AE0">
      <w:pPr>
        <w:jc w:val="center"/>
      </w:pP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4820"/>
        <w:gridCol w:w="4677"/>
      </w:tblGrid>
      <w:tr w:rsidR="00741F8A" w:rsidRPr="006405CC" w14:paraId="21D9F847" w14:textId="77777777" w:rsidTr="00850666">
        <w:trPr>
          <w:jc w:val="center"/>
        </w:trPr>
        <w:tc>
          <w:tcPr>
            <w:tcW w:w="4820" w:type="dxa"/>
          </w:tcPr>
          <w:p w14:paraId="7813C624" w14:textId="398E99F6" w:rsidR="00741F8A" w:rsidRPr="006405CC" w:rsidRDefault="00741F8A" w:rsidP="00850666">
            <w:pPr>
              <w:suppressAutoHyphens/>
              <w:ind w:left="2"/>
              <w:jc w:val="left"/>
              <w:rPr>
                <w:sz w:val="20"/>
                <w:szCs w:val="20"/>
                <w:highlight w:val="yellow"/>
              </w:rPr>
            </w:pPr>
            <w:r w:rsidRPr="006405CC">
              <w:rPr>
                <w:sz w:val="20"/>
                <w:szCs w:val="20"/>
              </w:rPr>
              <w:t xml:space="preserve">Заказчик: </w:t>
            </w:r>
            <w:r w:rsidR="00042474" w:rsidRPr="006405CC">
              <w:rPr>
                <w:sz w:val="20"/>
                <w:szCs w:val="20"/>
              </w:rPr>
              <w:t>м</w:t>
            </w:r>
            <w:r w:rsidR="00E803DE" w:rsidRPr="006405CC">
              <w:rPr>
                <w:sz w:val="20"/>
                <w:szCs w:val="20"/>
              </w:rPr>
              <w:t>инистерство строительства Новосибирской области</w:t>
            </w:r>
          </w:p>
        </w:tc>
        <w:tc>
          <w:tcPr>
            <w:tcW w:w="4677" w:type="dxa"/>
          </w:tcPr>
          <w:p w14:paraId="349EE1FF" w14:textId="77777777" w:rsidR="00E803DE" w:rsidRPr="006405CC" w:rsidRDefault="00E803DE" w:rsidP="00E803DE">
            <w:pPr>
              <w:suppressAutoHyphens/>
              <w:ind w:left="2129" w:right="-80"/>
              <w:jc w:val="left"/>
              <w:rPr>
                <w:sz w:val="20"/>
                <w:szCs w:val="20"/>
              </w:rPr>
            </w:pPr>
            <w:r w:rsidRPr="006405CC">
              <w:rPr>
                <w:sz w:val="20"/>
                <w:szCs w:val="20"/>
              </w:rPr>
              <w:t>Государственный контракт</w:t>
            </w:r>
          </w:p>
          <w:p w14:paraId="26750B68" w14:textId="3D4C6943" w:rsidR="00741F8A" w:rsidRPr="006405CC" w:rsidRDefault="00E803DE" w:rsidP="00E803DE">
            <w:pPr>
              <w:suppressAutoHyphens/>
              <w:ind w:left="2129" w:right="-80"/>
              <w:jc w:val="left"/>
              <w:rPr>
                <w:sz w:val="20"/>
                <w:szCs w:val="20"/>
              </w:rPr>
            </w:pPr>
            <w:r w:rsidRPr="006405CC">
              <w:rPr>
                <w:sz w:val="20"/>
                <w:szCs w:val="20"/>
              </w:rPr>
              <w:t>№ Ф.2018.</w:t>
            </w:r>
            <w:r w:rsidR="00096758" w:rsidRPr="006405CC">
              <w:t xml:space="preserve"> </w:t>
            </w:r>
            <w:r w:rsidR="00096758" w:rsidRPr="006405CC">
              <w:rPr>
                <w:sz w:val="20"/>
                <w:szCs w:val="20"/>
              </w:rPr>
              <w:t>721807</w:t>
            </w:r>
          </w:p>
          <w:p w14:paraId="4678C2E7" w14:textId="526784EF" w:rsidR="00E803DE" w:rsidRPr="006405CC" w:rsidRDefault="00E803DE" w:rsidP="00096758">
            <w:pPr>
              <w:suppressAutoHyphens/>
              <w:ind w:left="2129" w:right="-80"/>
              <w:jc w:val="left"/>
              <w:rPr>
                <w:sz w:val="20"/>
                <w:szCs w:val="20"/>
                <w:highlight w:val="yellow"/>
              </w:rPr>
            </w:pPr>
            <w:r w:rsidRPr="006405CC">
              <w:rPr>
                <w:sz w:val="20"/>
                <w:szCs w:val="20"/>
              </w:rPr>
              <w:t xml:space="preserve">от </w:t>
            </w:r>
            <w:r w:rsidR="00096758" w:rsidRPr="006405CC">
              <w:rPr>
                <w:sz w:val="20"/>
                <w:szCs w:val="20"/>
              </w:rPr>
              <w:t>15</w:t>
            </w:r>
            <w:r w:rsidRPr="006405CC">
              <w:rPr>
                <w:sz w:val="20"/>
                <w:szCs w:val="20"/>
              </w:rPr>
              <w:t xml:space="preserve"> </w:t>
            </w:r>
            <w:r w:rsidR="00096758" w:rsidRPr="006405CC">
              <w:rPr>
                <w:sz w:val="20"/>
                <w:szCs w:val="20"/>
              </w:rPr>
              <w:t>января</w:t>
            </w:r>
            <w:r w:rsidRPr="006405CC">
              <w:rPr>
                <w:sz w:val="20"/>
                <w:szCs w:val="20"/>
              </w:rPr>
              <w:t xml:space="preserve"> </w:t>
            </w:r>
            <w:r w:rsidR="00096758" w:rsidRPr="006405CC">
              <w:rPr>
                <w:sz w:val="20"/>
                <w:szCs w:val="20"/>
              </w:rPr>
              <w:t>2019</w:t>
            </w:r>
            <w:r w:rsidRPr="006405CC">
              <w:rPr>
                <w:sz w:val="20"/>
                <w:szCs w:val="20"/>
              </w:rPr>
              <w:t xml:space="preserve"> года</w:t>
            </w:r>
          </w:p>
        </w:tc>
      </w:tr>
    </w:tbl>
    <w:p w14:paraId="68AE6C52" w14:textId="77777777" w:rsidR="00320AE0" w:rsidRPr="006405CC" w:rsidRDefault="00320AE0" w:rsidP="00320AE0">
      <w:pPr>
        <w:jc w:val="center"/>
      </w:pPr>
    </w:p>
    <w:p w14:paraId="067E6EC4" w14:textId="77777777" w:rsidR="00320AE0" w:rsidRPr="006405CC" w:rsidRDefault="00320AE0" w:rsidP="00320AE0">
      <w:pPr>
        <w:jc w:val="center"/>
      </w:pPr>
    </w:p>
    <w:p w14:paraId="3B6C1B09" w14:textId="77777777" w:rsidR="00320AE0" w:rsidRPr="006405CC" w:rsidRDefault="00320AE0" w:rsidP="00D46BB3"/>
    <w:p w14:paraId="3D560D33" w14:textId="77777777" w:rsidR="00320AE0" w:rsidRPr="006405CC" w:rsidRDefault="00320AE0" w:rsidP="00320AE0">
      <w:pPr>
        <w:jc w:val="center"/>
      </w:pPr>
    </w:p>
    <w:p w14:paraId="29452AB5" w14:textId="77777777" w:rsidR="00320AE0" w:rsidRPr="006405CC" w:rsidRDefault="00320AE0" w:rsidP="00320AE0">
      <w:pPr>
        <w:jc w:val="center"/>
      </w:pPr>
    </w:p>
    <w:p w14:paraId="5D8418AD" w14:textId="77777777" w:rsidR="00320AE0" w:rsidRPr="006405CC" w:rsidRDefault="00320AE0" w:rsidP="00320AE0">
      <w:pPr>
        <w:jc w:val="center"/>
        <w:rPr>
          <w:b/>
          <w:sz w:val="36"/>
          <w:szCs w:val="36"/>
        </w:rPr>
      </w:pPr>
    </w:p>
    <w:p w14:paraId="5B11B4A6" w14:textId="7A7519DF" w:rsidR="00741F8A" w:rsidRPr="006405CC" w:rsidRDefault="00096758" w:rsidP="00741F8A">
      <w:pPr>
        <w:jc w:val="center"/>
        <w:rPr>
          <w:b/>
          <w:sz w:val="32"/>
          <w:szCs w:val="36"/>
        </w:rPr>
      </w:pPr>
      <w:r w:rsidRPr="006405CC">
        <w:rPr>
          <w:b/>
          <w:sz w:val="32"/>
          <w:szCs w:val="36"/>
        </w:rPr>
        <w:t>РАБОЧИЙ ПОСЕЛОК КОЧЕНЕВО</w:t>
      </w:r>
    </w:p>
    <w:p w14:paraId="514C22DE" w14:textId="77777777" w:rsidR="00741F8A" w:rsidRPr="006405CC" w:rsidRDefault="00741F8A" w:rsidP="00741F8A">
      <w:pPr>
        <w:jc w:val="center"/>
        <w:rPr>
          <w:b/>
          <w:sz w:val="36"/>
          <w:szCs w:val="36"/>
        </w:rPr>
      </w:pPr>
    </w:p>
    <w:p w14:paraId="70E271F7" w14:textId="1D3FA67E" w:rsidR="00741F8A" w:rsidRPr="006405CC" w:rsidRDefault="00096758" w:rsidP="00741F8A">
      <w:pPr>
        <w:jc w:val="center"/>
        <w:rPr>
          <w:b/>
          <w:sz w:val="28"/>
          <w:szCs w:val="28"/>
        </w:rPr>
      </w:pPr>
      <w:r w:rsidRPr="006405CC">
        <w:rPr>
          <w:b/>
          <w:sz w:val="28"/>
          <w:szCs w:val="28"/>
        </w:rPr>
        <w:t>КОЧЕНЕВСКОГО</w:t>
      </w:r>
      <w:r w:rsidR="00741F8A" w:rsidRPr="006405CC">
        <w:rPr>
          <w:b/>
          <w:sz w:val="28"/>
          <w:szCs w:val="28"/>
        </w:rPr>
        <w:t xml:space="preserve"> РАЙОНА</w:t>
      </w:r>
    </w:p>
    <w:p w14:paraId="3A3B1056" w14:textId="77777777" w:rsidR="00741F8A" w:rsidRPr="006405CC" w:rsidRDefault="00741F8A" w:rsidP="00741F8A">
      <w:pPr>
        <w:jc w:val="center"/>
        <w:rPr>
          <w:b/>
          <w:sz w:val="28"/>
          <w:szCs w:val="28"/>
        </w:rPr>
      </w:pPr>
    </w:p>
    <w:p w14:paraId="06EE739C" w14:textId="77777777" w:rsidR="00741F8A" w:rsidRPr="006405CC" w:rsidRDefault="00741F8A" w:rsidP="00741F8A">
      <w:pPr>
        <w:jc w:val="center"/>
        <w:rPr>
          <w:b/>
          <w:sz w:val="28"/>
          <w:szCs w:val="28"/>
        </w:rPr>
      </w:pPr>
      <w:r w:rsidRPr="006405CC">
        <w:rPr>
          <w:b/>
          <w:sz w:val="28"/>
          <w:szCs w:val="28"/>
        </w:rPr>
        <w:t>НОВОСИБИРСКОЙ ОБЛАСТИ</w:t>
      </w:r>
    </w:p>
    <w:p w14:paraId="04D5DC47" w14:textId="77777777" w:rsidR="00741F8A" w:rsidRPr="006405CC" w:rsidRDefault="00741F8A" w:rsidP="00741F8A">
      <w:pPr>
        <w:jc w:val="center"/>
        <w:rPr>
          <w:b/>
          <w:sz w:val="28"/>
          <w:szCs w:val="28"/>
        </w:rPr>
      </w:pPr>
    </w:p>
    <w:p w14:paraId="3A02E012" w14:textId="77777777" w:rsidR="00741F8A" w:rsidRPr="006405CC" w:rsidRDefault="00741F8A" w:rsidP="00741F8A">
      <w:pPr>
        <w:jc w:val="center"/>
        <w:rPr>
          <w:b/>
          <w:sz w:val="28"/>
          <w:szCs w:val="28"/>
        </w:rPr>
      </w:pPr>
      <w:r w:rsidRPr="006405CC">
        <w:rPr>
          <w:b/>
          <w:sz w:val="28"/>
          <w:szCs w:val="28"/>
        </w:rPr>
        <w:t>ГЕНЕРАЛЬНЫЙ ПЛАН</w:t>
      </w:r>
    </w:p>
    <w:p w14:paraId="55A432B5" w14:textId="77777777" w:rsidR="00320AE0" w:rsidRPr="006405CC" w:rsidRDefault="00320AE0" w:rsidP="003C409E">
      <w:pPr>
        <w:jc w:val="center"/>
        <w:rPr>
          <w:b/>
          <w:sz w:val="28"/>
          <w:szCs w:val="28"/>
        </w:rPr>
      </w:pPr>
    </w:p>
    <w:p w14:paraId="173A313C" w14:textId="77777777" w:rsidR="00320AE0" w:rsidRPr="006405CC" w:rsidRDefault="00320AE0" w:rsidP="003C409E">
      <w:pPr>
        <w:jc w:val="center"/>
        <w:rPr>
          <w:b/>
          <w:sz w:val="28"/>
          <w:szCs w:val="28"/>
        </w:rPr>
      </w:pPr>
    </w:p>
    <w:p w14:paraId="2E7F785B" w14:textId="53F612A3" w:rsidR="00320AE0" w:rsidRPr="006405CC" w:rsidRDefault="00320AE0" w:rsidP="003C409E">
      <w:pPr>
        <w:jc w:val="center"/>
        <w:rPr>
          <w:sz w:val="28"/>
          <w:szCs w:val="28"/>
        </w:rPr>
      </w:pPr>
      <w:r w:rsidRPr="006405CC">
        <w:rPr>
          <w:sz w:val="28"/>
          <w:szCs w:val="28"/>
        </w:rPr>
        <w:t xml:space="preserve">ТОМ </w:t>
      </w:r>
      <w:r w:rsidR="00FA3020" w:rsidRPr="006405CC">
        <w:rPr>
          <w:sz w:val="28"/>
          <w:szCs w:val="28"/>
        </w:rPr>
        <w:t>1</w:t>
      </w:r>
    </w:p>
    <w:p w14:paraId="6B38FF51" w14:textId="042668D5" w:rsidR="00320AE0" w:rsidRPr="006405CC" w:rsidRDefault="00FA3020" w:rsidP="00320AE0">
      <w:pPr>
        <w:jc w:val="center"/>
      </w:pPr>
      <w:r w:rsidRPr="006405CC">
        <w:rPr>
          <w:sz w:val="28"/>
          <w:szCs w:val="28"/>
        </w:rPr>
        <w:t>ПОЛОЖЕНИЕ О ТЕРРИТОРИАЛЬНОМ ПЛАНИРОВАНИИ</w:t>
      </w:r>
    </w:p>
    <w:p w14:paraId="04A7B27A" w14:textId="77777777" w:rsidR="00320AE0" w:rsidRPr="006405CC" w:rsidRDefault="00320AE0" w:rsidP="00320AE0">
      <w:pPr>
        <w:jc w:val="center"/>
        <w:rPr>
          <w:b/>
        </w:rPr>
      </w:pPr>
    </w:p>
    <w:p w14:paraId="3076A31A" w14:textId="77777777" w:rsidR="00320AE0" w:rsidRPr="006405CC" w:rsidRDefault="00320AE0" w:rsidP="00320AE0">
      <w:pPr>
        <w:jc w:val="center"/>
        <w:rPr>
          <w:b/>
        </w:rPr>
      </w:pPr>
    </w:p>
    <w:p w14:paraId="525BD970" w14:textId="77777777" w:rsidR="00320AE0" w:rsidRPr="006405CC" w:rsidRDefault="00320AE0" w:rsidP="00320AE0">
      <w:pPr>
        <w:jc w:val="center"/>
      </w:pPr>
    </w:p>
    <w:p w14:paraId="28B171FC" w14:textId="77777777" w:rsidR="00320AE0" w:rsidRPr="006405CC" w:rsidRDefault="00320AE0" w:rsidP="00320AE0">
      <w:pPr>
        <w:jc w:val="center"/>
      </w:pPr>
    </w:p>
    <w:p w14:paraId="3A6E9149" w14:textId="77777777" w:rsidR="00320AE0" w:rsidRPr="006405CC" w:rsidRDefault="00320AE0" w:rsidP="00320AE0">
      <w:pPr>
        <w:jc w:val="center"/>
      </w:pPr>
    </w:p>
    <w:p w14:paraId="3EC874F6" w14:textId="77777777" w:rsidR="00320AE0" w:rsidRPr="006405CC" w:rsidRDefault="00320AE0" w:rsidP="00320AE0">
      <w:pPr>
        <w:jc w:val="center"/>
      </w:pPr>
    </w:p>
    <w:p w14:paraId="2B3BDA3C" w14:textId="77777777" w:rsidR="00320AE0" w:rsidRPr="006405CC" w:rsidRDefault="00320AE0" w:rsidP="00320AE0">
      <w:pPr>
        <w:jc w:val="center"/>
      </w:pPr>
    </w:p>
    <w:p w14:paraId="322FF39C" w14:textId="77777777" w:rsidR="00320AE0" w:rsidRPr="006405CC" w:rsidRDefault="00320AE0" w:rsidP="00320AE0">
      <w:pPr>
        <w:jc w:val="center"/>
      </w:pPr>
    </w:p>
    <w:p w14:paraId="74A169E8" w14:textId="77777777" w:rsidR="00320AE0" w:rsidRPr="006405CC" w:rsidRDefault="00320AE0" w:rsidP="00320AE0">
      <w:pPr>
        <w:jc w:val="center"/>
      </w:pPr>
    </w:p>
    <w:p w14:paraId="6F68D8FF" w14:textId="77777777" w:rsidR="00320AE0" w:rsidRPr="006405CC" w:rsidRDefault="00320AE0" w:rsidP="00320AE0">
      <w:pPr>
        <w:jc w:val="center"/>
      </w:pPr>
    </w:p>
    <w:p w14:paraId="2459A83F" w14:textId="77777777" w:rsidR="00320AE0" w:rsidRPr="006405CC" w:rsidRDefault="00320AE0" w:rsidP="00320AE0">
      <w:pPr>
        <w:jc w:val="center"/>
      </w:pPr>
    </w:p>
    <w:p w14:paraId="1E984B3C" w14:textId="77777777" w:rsidR="00320AE0" w:rsidRPr="006405CC" w:rsidRDefault="00320AE0" w:rsidP="00320AE0">
      <w:pPr>
        <w:jc w:val="center"/>
      </w:pPr>
    </w:p>
    <w:p w14:paraId="538B082D" w14:textId="77777777" w:rsidR="00320AE0" w:rsidRPr="006405CC" w:rsidRDefault="00320AE0" w:rsidP="00320AE0">
      <w:pPr>
        <w:jc w:val="center"/>
      </w:pPr>
    </w:p>
    <w:p w14:paraId="6DA6DAAD" w14:textId="77777777" w:rsidR="00822223" w:rsidRPr="006405CC" w:rsidRDefault="00822223" w:rsidP="00320AE0">
      <w:pPr>
        <w:jc w:val="center"/>
      </w:pPr>
    </w:p>
    <w:p w14:paraId="17C575D9" w14:textId="77777777" w:rsidR="00320AE0" w:rsidRPr="006405CC" w:rsidRDefault="00320AE0" w:rsidP="00320AE0">
      <w:pPr>
        <w:jc w:val="center"/>
      </w:pPr>
    </w:p>
    <w:p w14:paraId="1B5AE663" w14:textId="77777777" w:rsidR="00741F8A" w:rsidRPr="006405CC" w:rsidRDefault="00741F8A" w:rsidP="00320AE0">
      <w:pPr>
        <w:jc w:val="center"/>
      </w:pPr>
    </w:p>
    <w:p w14:paraId="0D46D4F6" w14:textId="62483D2A" w:rsidR="00320AE0" w:rsidRPr="006405CC" w:rsidRDefault="00042474" w:rsidP="00320AE0">
      <w:pPr>
        <w:jc w:val="center"/>
        <w:rPr>
          <w:b/>
          <w:sz w:val="28"/>
          <w:szCs w:val="28"/>
        </w:rPr>
      </w:pPr>
      <w:r w:rsidRPr="006405CC">
        <w:rPr>
          <w:b/>
          <w:sz w:val="28"/>
          <w:szCs w:val="28"/>
        </w:rPr>
        <w:t>2021</w:t>
      </w:r>
      <w:r w:rsidR="00320AE0" w:rsidRPr="006405CC">
        <w:rPr>
          <w:b/>
          <w:sz w:val="28"/>
          <w:szCs w:val="28"/>
        </w:rPr>
        <w:t xml:space="preserve"> г.</w:t>
      </w:r>
      <w:r w:rsidR="00320AE0" w:rsidRPr="006405CC">
        <w:rPr>
          <w:b/>
          <w:sz w:val="28"/>
          <w:szCs w:val="28"/>
        </w:rPr>
        <w:br w:type="page"/>
      </w:r>
    </w:p>
    <w:p w14:paraId="399B008E" w14:textId="77777777" w:rsidR="000A677C" w:rsidRPr="006405CC" w:rsidRDefault="000A677C" w:rsidP="000A677C">
      <w:pPr>
        <w:pStyle w:val="a0"/>
        <w:ind w:firstLine="0"/>
        <w:jc w:val="center"/>
        <w:rPr>
          <w:lang w:val="ru-RU"/>
        </w:rPr>
      </w:pPr>
      <w:r w:rsidRPr="006405CC">
        <w:rPr>
          <w:lang w:val="ru-RU"/>
        </w:rPr>
        <w:object w:dxaOrig="2664" w:dyaOrig="896" w14:anchorId="0C57E9E2">
          <v:shape id="_x0000_i1026" type="#_x0000_t75" style="width:100.5pt;height:36pt" o:ole="">
            <v:imagedata r:id="rId8" o:title=""/>
          </v:shape>
          <o:OLEObject Type="Embed" ProgID="CorelDRAW.Graphic.14" ShapeID="_x0000_i1026" DrawAspect="Content" ObjectID="_1676886437" r:id="rId10"/>
        </w:object>
      </w:r>
    </w:p>
    <w:p w14:paraId="0A712D1E" w14:textId="77777777" w:rsidR="000A677C" w:rsidRPr="006405CC" w:rsidRDefault="000A677C" w:rsidP="000A677C">
      <w:pPr>
        <w:pStyle w:val="a0"/>
        <w:ind w:firstLine="0"/>
        <w:jc w:val="center"/>
        <w:rPr>
          <w:sz w:val="36"/>
          <w:szCs w:val="36"/>
          <w:lang w:val="ru-RU"/>
        </w:rPr>
      </w:pPr>
      <w:r w:rsidRPr="006405CC">
        <w:rPr>
          <w:sz w:val="36"/>
          <w:szCs w:val="36"/>
          <w:lang w:val="ru-RU"/>
        </w:rPr>
        <w:t>Общество с ограниченной ответственностью</w:t>
      </w:r>
    </w:p>
    <w:p w14:paraId="32DC9019" w14:textId="5B9F43A9" w:rsidR="000A677C" w:rsidRPr="006405CC" w:rsidRDefault="002C6462" w:rsidP="000A677C">
      <w:pPr>
        <w:pStyle w:val="a0"/>
        <w:ind w:firstLine="0"/>
        <w:jc w:val="center"/>
        <w:rPr>
          <w:b/>
          <w:sz w:val="36"/>
          <w:szCs w:val="36"/>
          <w:lang w:val="ru-RU"/>
        </w:rPr>
      </w:pPr>
      <w:r w:rsidRPr="006405CC">
        <w:rPr>
          <w:b/>
          <w:sz w:val="36"/>
          <w:szCs w:val="36"/>
          <w:lang w:val="ru-RU"/>
        </w:rPr>
        <w:t>«</w:t>
      </w:r>
      <w:r w:rsidR="000A677C" w:rsidRPr="006405CC">
        <w:rPr>
          <w:b/>
          <w:sz w:val="36"/>
          <w:szCs w:val="36"/>
          <w:lang w:val="ru-RU"/>
        </w:rPr>
        <w:t>САРСТРОЙНИИПРОЕКТ</w:t>
      </w:r>
      <w:r w:rsidRPr="006405CC">
        <w:rPr>
          <w:b/>
          <w:sz w:val="36"/>
          <w:szCs w:val="36"/>
          <w:lang w:val="ru-RU"/>
        </w:rPr>
        <w:t>»</w:t>
      </w:r>
    </w:p>
    <w:p w14:paraId="5290CB66" w14:textId="77777777" w:rsidR="000A677C" w:rsidRPr="006405CC" w:rsidRDefault="000A677C" w:rsidP="000A677C">
      <w:pPr>
        <w:jc w:val="center"/>
      </w:pPr>
    </w:p>
    <w:p w14:paraId="17D7EA5D" w14:textId="77777777" w:rsidR="000A677C" w:rsidRPr="006405CC" w:rsidRDefault="000A677C" w:rsidP="000A677C">
      <w:pPr>
        <w:jc w:val="center"/>
      </w:pPr>
    </w:p>
    <w:p w14:paraId="5146B140" w14:textId="77777777" w:rsidR="000A677C" w:rsidRPr="006405CC" w:rsidRDefault="000A677C" w:rsidP="000A677C">
      <w:pPr>
        <w:jc w:val="center"/>
      </w:pPr>
    </w:p>
    <w:p w14:paraId="200AB852" w14:textId="77777777" w:rsidR="000A677C" w:rsidRPr="006405CC" w:rsidRDefault="000A677C" w:rsidP="000A677C">
      <w:pPr>
        <w:jc w:val="center"/>
      </w:pPr>
    </w:p>
    <w:p w14:paraId="0795EE5B" w14:textId="77777777" w:rsidR="000A677C" w:rsidRPr="006405CC" w:rsidRDefault="000A677C" w:rsidP="000A677C">
      <w:pPr>
        <w:jc w:val="center"/>
      </w:pPr>
    </w:p>
    <w:p w14:paraId="1DE5CA70" w14:textId="77777777" w:rsidR="000A677C" w:rsidRPr="006405CC" w:rsidRDefault="000A677C" w:rsidP="000A677C">
      <w:pPr>
        <w:jc w:val="center"/>
      </w:pP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4820"/>
        <w:gridCol w:w="4677"/>
      </w:tblGrid>
      <w:tr w:rsidR="00096758" w:rsidRPr="006405CC" w14:paraId="0AE55FCE" w14:textId="77777777" w:rsidTr="002651F1">
        <w:trPr>
          <w:jc w:val="center"/>
        </w:trPr>
        <w:tc>
          <w:tcPr>
            <w:tcW w:w="4820" w:type="dxa"/>
          </w:tcPr>
          <w:p w14:paraId="0608F3CA" w14:textId="7A031866" w:rsidR="00096758" w:rsidRPr="006405CC" w:rsidRDefault="00096758" w:rsidP="002651F1">
            <w:pPr>
              <w:suppressAutoHyphens/>
              <w:ind w:left="2"/>
              <w:jc w:val="left"/>
              <w:rPr>
                <w:sz w:val="20"/>
                <w:szCs w:val="20"/>
                <w:highlight w:val="yellow"/>
              </w:rPr>
            </w:pPr>
            <w:r w:rsidRPr="006405CC">
              <w:rPr>
                <w:sz w:val="20"/>
                <w:szCs w:val="20"/>
              </w:rPr>
              <w:t xml:space="preserve">Заказчик: </w:t>
            </w:r>
            <w:r w:rsidR="00042474" w:rsidRPr="006405CC">
              <w:rPr>
                <w:sz w:val="20"/>
                <w:szCs w:val="20"/>
              </w:rPr>
              <w:t>м</w:t>
            </w:r>
            <w:r w:rsidRPr="006405CC">
              <w:rPr>
                <w:sz w:val="20"/>
                <w:szCs w:val="20"/>
              </w:rPr>
              <w:t>инистерство строительства Новосибирской области</w:t>
            </w:r>
          </w:p>
        </w:tc>
        <w:tc>
          <w:tcPr>
            <w:tcW w:w="4677" w:type="dxa"/>
          </w:tcPr>
          <w:p w14:paraId="207D35D2" w14:textId="77777777" w:rsidR="00096758" w:rsidRPr="006405CC" w:rsidRDefault="00096758" w:rsidP="002651F1">
            <w:pPr>
              <w:suppressAutoHyphens/>
              <w:ind w:left="2129" w:right="-80"/>
              <w:jc w:val="left"/>
              <w:rPr>
                <w:sz w:val="20"/>
                <w:szCs w:val="20"/>
              </w:rPr>
            </w:pPr>
            <w:r w:rsidRPr="006405CC">
              <w:rPr>
                <w:sz w:val="20"/>
                <w:szCs w:val="20"/>
              </w:rPr>
              <w:t>Государственный контракт</w:t>
            </w:r>
          </w:p>
          <w:p w14:paraId="7E867DEB" w14:textId="77777777" w:rsidR="00096758" w:rsidRPr="006405CC" w:rsidRDefault="00096758" w:rsidP="002651F1">
            <w:pPr>
              <w:suppressAutoHyphens/>
              <w:ind w:left="2129" w:right="-80"/>
              <w:jc w:val="left"/>
              <w:rPr>
                <w:sz w:val="20"/>
                <w:szCs w:val="20"/>
              </w:rPr>
            </w:pPr>
            <w:r w:rsidRPr="006405CC">
              <w:rPr>
                <w:sz w:val="20"/>
                <w:szCs w:val="20"/>
              </w:rPr>
              <w:t>№ Ф.2018.</w:t>
            </w:r>
            <w:r w:rsidRPr="006405CC">
              <w:t xml:space="preserve"> </w:t>
            </w:r>
            <w:r w:rsidRPr="006405CC">
              <w:rPr>
                <w:sz w:val="20"/>
                <w:szCs w:val="20"/>
              </w:rPr>
              <w:t>721807</w:t>
            </w:r>
          </w:p>
          <w:p w14:paraId="0899AF43" w14:textId="77777777" w:rsidR="00096758" w:rsidRPr="006405CC" w:rsidRDefault="00096758" w:rsidP="002651F1">
            <w:pPr>
              <w:suppressAutoHyphens/>
              <w:ind w:left="2129" w:right="-80"/>
              <w:jc w:val="left"/>
              <w:rPr>
                <w:sz w:val="20"/>
                <w:szCs w:val="20"/>
                <w:highlight w:val="yellow"/>
              </w:rPr>
            </w:pPr>
            <w:r w:rsidRPr="006405CC">
              <w:rPr>
                <w:sz w:val="20"/>
                <w:szCs w:val="20"/>
              </w:rPr>
              <w:t>от 15 января 2019 года</w:t>
            </w:r>
          </w:p>
        </w:tc>
      </w:tr>
    </w:tbl>
    <w:p w14:paraId="58A32E88" w14:textId="77777777" w:rsidR="000474E4" w:rsidRPr="006405CC" w:rsidRDefault="000474E4" w:rsidP="000474E4">
      <w:pPr>
        <w:jc w:val="center"/>
      </w:pPr>
    </w:p>
    <w:p w14:paraId="4FA696E4" w14:textId="77777777" w:rsidR="002A3784" w:rsidRPr="006405CC" w:rsidRDefault="002A3784" w:rsidP="002A3784">
      <w:pPr>
        <w:jc w:val="center"/>
      </w:pPr>
    </w:p>
    <w:p w14:paraId="66C9E6E0" w14:textId="77777777" w:rsidR="002A3784" w:rsidRPr="006405CC" w:rsidRDefault="002A3784" w:rsidP="002A3784">
      <w:pPr>
        <w:jc w:val="center"/>
      </w:pPr>
    </w:p>
    <w:p w14:paraId="6AAB1BFA" w14:textId="77777777" w:rsidR="002A3784" w:rsidRPr="006405CC" w:rsidRDefault="002A3784" w:rsidP="002A3784">
      <w:pPr>
        <w:jc w:val="center"/>
      </w:pPr>
    </w:p>
    <w:p w14:paraId="415D48A5" w14:textId="77777777" w:rsidR="002A3784" w:rsidRPr="006405CC" w:rsidRDefault="002A3784" w:rsidP="002A3784">
      <w:pPr>
        <w:jc w:val="center"/>
        <w:rPr>
          <w:b/>
          <w:sz w:val="36"/>
          <w:szCs w:val="36"/>
        </w:rPr>
      </w:pPr>
    </w:p>
    <w:p w14:paraId="4E698FF3" w14:textId="77777777" w:rsidR="00096758" w:rsidRPr="006405CC" w:rsidRDefault="00096758" w:rsidP="00096758">
      <w:pPr>
        <w:jc w:val="center"/>
        <w:rPr>
          <w:b/>
          <w:sz w:val="32"/>
          <w:szCs w:val="36"/>
        </w:rPr>
      </w:pPr>
      <w:r w:rsidRPr="006405CC">
        <w:rPr>
          <w:b/>
          <w:sz w:val="32"/>
          <w:szCs w:val="36"/>
        </w:rPr>
        <w:t>РАБОЧИЙ ПОСЕЛОК КОЧЕНЕВО</w:t>
      </w:r>
    </w:p>
    <w:p w14:paraId="42C44DE5" w14:textId="77777777" w:rsidR="00096758" w:rsidRPr="006405CC" w:rsidRDefault="00096758" w:rsidP="00096758">
      <w:pPr>
        <w:jc w:val="center"/>
        <w:rPr>
          <w:b/>
          <w:sz w:val="36"/>
          <w:szCs w:val="36"/>
        </w:rPr>
      </w:pPr>
    </w:p>
    <w:p w14:paraId="7FED2440" w14:textId="77777777" w:rsidR="00096758" w:rsidRPr="006405CC" w:rsidRDefault="00096758" w:rsidP="00096758">
      <w:pPr>
        <w:jc w:val="center"/>
        <w:rPr>
          <w:b/>
          <w:sz w:val="28"/>
          <w:szCs w:val="28"/>
        </w:rPr>
      </w:pPr>
      <w:r w:rsidRPr="006405CC">
        <w:rPr>
          <w:b/>
          <w:sz w:val="28"/>
          <w:szCs w:val="28"/>
        </w:rPr>
        <w:t>КОЧЕНЕВСКОГО РАЙОНА</w:t>
      </w:r>
    </w:p>
    <w:p w14:paraId="4794B831" w14:textId="77777777" w:rsidR="00096758" w:rsidRPr="006405CC" w:rsidRDefault="00096758" w:rsidP="00741F8A">
      <w:pPr>
        <w:jc w:val="center"/>
        <w:rPr>
          <w:b/>
          <w:sz w:val="28"/>
          <w:szCs w:val="28"/>
        </w:rPr>
      </w:pPr>
    </w:p>
    <w:p w14:paraId="73C0A3F4" w14:textId="77777777" w:rsidR="00741F8A" w:rsidRPr="006405CC" w:rsidRDefault="00741F8A" w:rsidP="00741F8A">
      <w:pPr>
        <w:jc w:val="center"/>
        <w:rPr>
          <w:b/>
          <w:sz w:val="28"/>
          <w:szCs w:val="28"/>
        </w:rPr>
      </w:pPr>
      <w:r w:rsidRPr="006405CC">
        <w:rPr>
          <w:b/>
          <w:sz w:val="28"/>
          <w:szCs w:val="28"/>
        </w:rPr>
        <w:t>НОВОСИБИРСКОЙ ОБЛАСТИ</w:t>
      </w:r>
    </w:p>
    <w:p w14:paraId="405EB1AA" w14:textId="77777777" w:rsidR="00741F8A" w:rsidRPr="006405CC" w:rsidRDefault="00741F8A" w:rsidP="00741F8A">
      <w:pPr>
        <w:jc w:val="center"/>
        <w:rPr>
          <w:b/>
          <w:sz w:val="28"/>
          <w:szCs w:val="28"/>
        </w:rPr>
      </w:pPr>
    </w:p>
    <w:p w14:paraId="0BD2A180" w14:textId="77777777" w:rsidR="00741F8A" w:rsidRPr="006405CC" w:rsidRDefault="00741F8A" w:rsidP="00741F8A">
      <w:pPr>
        <w:jc w:val="center"/>
        <w:rPr>
          <w:b/>
          <w:sz w:val="28"/>
          <w:szCs w:val="28"/>
        </w:rPr>
      </w:pPr>
    </w:p>
    <w:p w14:paraId="2A8A5DB4" w14:textId="77777777" w:rsidR="00741F8A" w:rsidRPr="006405CC" w:rsidRDefault="00741F8A" w:rsidP="00741F8A">
      <w:pPr>
        <w:jc w:val="center"/>
        <w:rPr>
          <w:b/>
          <w:sz w:val="28"/>
          <w:szCs w:val="28"/>
        </w:rPr>
      </w:pPr>
      <w:r w:rsidRPr="006405CC">
        <w:rPr>
          <w:b/>
          <w:sz w:val="28"/>
          <w:szCs w:val="28"/>
        </w:rPr>
        <w:t>ГЕНЕРАЛЬНЫЙ ПЛАН</w:t>
      </w:r>
    </w:p>
    <w:p w14:paraId="59170FCE" w14:textId="77777777" w:rsidR="000A677C" w:rsidRPr="006405CC" w:rsidRDefault="000A677C" w:rsidP="000A677C">
      <w:pPr>
        <w:jc w:val="center"/>
        <w:rPr>
          <w:b/>
          <w:sz w:val="28"/>
          <w:szCs w:val="28"/>
        </w:rPr>
      </w:pPr>
    </w:p>
    <w:p w14:paraId="64C62C92" w14:textId="77777777" w:rsidR="000A677C" w:rsidRPr="006405CC" w:rsidRDefault="000A677C" w:rsidP="000A677C">
      <w:pPr>
        <w:jc w:val="center"/>
        <w:rPr>
          <w:b/>
          <w:sz w:val="28"/>
          <w:szCs w:val="28"/>
        </w:rPr>
      </w:pPr>
    </w:p>
    <w:p w14:paraId="5F7E4750" w14:textId="77777777" w:rsidR="00FA3020" w:rsidRPr="006405CC" w:rsidRDefault="00FA3020" w:rsidP="00FA3020">
      <w:pPr>
        <w:jc w:val="center"/>
        <w:rPr>
          <w:sz w:val="28"/>
          <w:szCs w:val="28"/>
        </w:rPr>
      </w:pPr>
      <w:r w:rsidRPr="006405CC">
        <w:rPr>
          <w:sz w:val="28"/>
          <w:szCs w:val="28"/>
        </w:rPr>
        <w:t>ТОМ 1</w:t>
      </w:r>
    </w:p>
    <w:p w14:paraId="0A82BE3A" w14:textId="77777777" w:rsidR="00FA3020" w:rsidRPr="006405CC" w:rsidRDefault="00FA3020" w:rsidP="00FA3020">
      <w:pPr>
        <w:jc w:val="center"/>
      </w:pPr>
      <w:r w:rsidRPr="006405CC">
        <w:rPr>
          <w:sz w:val="28"/>
          <w:szCs w:val="28"/>
        </w:rPr>
        <w:t>ПОЛОЖЕНИЕ О ТЕРРИТОРИАЛЬНОМ ПЛАНИРОВАНИИ</w:t>
      </w:r>
    </w:p>
    <w:p w14:paraId="63560069" w14:textId="77777777" w:rsidR="000A677C" w:rsidRPr="006405CC" w:rsidRDefault="000A677C" w:rsidP="000A677C">
      <w:pPr>
        <w:jc w:val="center"/>
        <w:rPr>
          <w:b/>
        </w:rPr>
      </w:pPr>
    </w:p>
    <w:p w14:paraId="755AAA5C" w14:textId="77777777" w:rsidR="000A677C" w:rsidRPr="006405CC" w:rsidRDefault="000A677C" w:rsidP="000A677C">
      <w:pPr>
        <w:jc w:val="center"/>
        <w:rPr>
          <w:b/>
        </w:rPr>
      </w:pPr>
    </w:p>
    <w:p w14:paraId="3246930B" w14:textId="77777777" w:rsidR="000A677C" w:rsidRPr="006405CC" w:rsidRDefault="000A677C" w:rsidP="000A677C">
      <w:pPr>
        <w:jc w:val="center"/>
      </w:pPr>
    </w:p>
    <w:tbl>
      <w:tblPr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27"/>
        <w:gridCol w:w="2693"/>
        <w:gridCol w:w="2552"/>
      </w:tblGrid>
      <w:tr w:rsidR="000A677C" w:rsidRPr="006405CC" w14:paraId="4AC2469B" w14:textId="77777777" w:rsidTr="0046379C">
        <w:tc>
          <w:tcPr>
            <w:tcW w:w="3827" w:type="dxa"/>
            <w:hideMark/>
          </w:tcPr>
          <w:p w14:paraId="5883DE24" w14:textId="0462D6F4" w:rsidR="000A677C" w:rsidRPr="006405CC" w:rsidRDefault="000A677C" w:rsidP="00B43C22">
            <w:pPr>
              <w:rPr>
                <w:lang w:eastAsia="en-US" w:bidi="en-US"/>
              </w:rPr>
            </w:pPr>
            <w:r w:rsidRPr="006405CC">
              <w:rPr>
                <w:sz w:val="28"/>
              </w:rPr>
              <w:t xml:space="preserve">Генеральный директор ООО </w:t>
            </w:r>
            <w:r w:rsidR="002C6462" w:rsidRPr="006405CC">
              <w:rPr>
                <w:sz w:val="28"/>
              </w:rPr>
              <w:t>«</w:t>
            </w:r>
            <w:r w:rsidRPr="006405CC">
              <w:rPr>
                <w:sz w:val="28"/>
              </w:rPr>
              <w:t>САРСТРОЙНИИПРОЕКТ</w:t>
            </w:r>
            <w:r w:rsidR="002C6462" w:rsidRPr="006405CC">
              <w:rPr>
                <w:sz w:val="28"/>
              </w:rPr>
              <w:t>»</w:t>
            </w:r>
            <w:r w:rsidRPr="006405CC">
              <w:rPr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E006A" w14:textId="77777777" w:rsidR="000A677C" w:rsidRPr="006405CC" w:rsidRDefault="000A677C" w:rsidP="00B43C22">
            <w:pPr>
              <w:spacing w:line="276" w:lineRule="auto"/>
              <w:rPr>
                <w:u w:val="single"/>
                <w:lang w:eastAsia="en-US" w:bidi="en-US"/>
              </w:rPr>
            </w:pPr>
          </w:p>
        </w:tc>
        <w:tc>
          <w:tcPr>
            <w:tcW w:w="2552" w:type="dxa"/>
          </w:tcPr>
          <w:p w14:paraId="2692CD95" w14:textId="77777777" w:rsidR="000A677C" w:rsidRPr="006405CC" w:rsidRDefault="000A677C" w:rsidP="00B43C22">
            <w:pPr>
              <w:spacing w:line="276" w:lineRule="auto"/>
              <w:rPr>
                <w:sz w:val="28"/>
                <w:szCs w:val="28"/>
              </w:rPr>
            </w:pPr>
          </w:p>
          <w:p w14:paraId="68E59642" w14:textId="77777777" w:rsidR="000A677C" w:rsidRPr="006405CC" w:rsidRDefault="000A677C" w:rsidP="00B43C22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6405CC">
              <w:rPr>
                <w:sz w:val="28"/>
                <w:szCs w:val="28"/>
              </w:rPr>
              <w:t>Т.Ю. Базанова</w:t>
            </w:r>
          </w:p>
        </w:tc>
      </w:tr>
      <w:tr w:rsidR="000A677C" w:rsidRPr="006405CC" w14:paraId="04116077" w14:textId="77777777" w:rsidTr="0046379C">
        <w:tc>
          <w:tcPr>
            <w:tcW w:w="3827" w:type="dxa"/>
          </w:tcPr>
          <w:p w14:paraId="1A1B7FFA" w14:textId="77777777" w:rsidR="000A677C" w:rsidRPr="006405CC" w:rsidRDefault="000A677C" w:rsidP="00B43C22">
            <w:pPr>
              <w:rPr>
                <w:sz w:val="28"/>
                <w:lang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9613B" w14:textId="77777777" w:rsidR="000A677C" w:rsidRPr="006405CC" w:rsidRDefault="000A677C" w:rsidP="00B43C22">
            <w:pPr>
              <w:spacing w:line="276" w:lineRule="auto"/>
              <w:rPr>
                <w:u w:val="single"/>
                <w:lang w:eastAsia="en-US" w:bidi="en-US"/>
              </w:rPr>
            </w:pPr>
          </w:p>
        </w:tc>
        <w:tc>
          <w:tcPr>
            <w:tcW w:w="2552" w:type="dxa"/>
          </w:tcPr>
          <w:p w14:paraId="7EE3CBE1" w14:textId="77777777" w:rsidR="000A677C" w:rsidRPr="006405CC" w:rsidRDefault="000A677C" w:rsidP="00B43C22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</w:p>
        </w:tc>
      </w:tr>
      <w:tr w:rsidR="000A677C" w:rsidRPr="006405CC" w14:paraId="26E14DF5" w14:textId="77777777" w:rsidTr="0046379C">
        <w:tc>
          <w:tcPr>
            <w:tcW w:w="3827" w:type="dxa"/>
            <w:hideMark/>
          </w:tcPr>
          <w:p w14:paraId="29AE7419" w14:textId="77777777" w:rsidR="000A677C" w:rsidRPr="006405CC" w:rsidRDefault="000A677C" w:rsidP="00B43C22">
            <w:pPr>
              <w:rPr>
                <w:lang w:eastAsia="en-US" w:bidi="en-US"/>
              </w:rPr>
            </w:pPr>
            <w:r w:rsidRPr="006405CC">
              <w:rPr>
                <w:sz w:val="28"/>
              </w:rPr>
              <w:t xml:space="preserve">Начальник </w:t>
            </w:r>
            <w:r w:rsidR="00B43C22" w:rsidRPr="006405CC">
              <w:rPr>
                <w:sz w:val="28"/>
              </w:rPr>
              <w:t>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8A5C5" w14:textId="77777777" w:rsidR="000A677C" w:rsidRPr="006405CC" w:rsidRDefault="000A677C" w:rsidP="00B43C22">
            <w:pPr>
              <w:spacing w:line="276" w:lineRule="auto"/>
              <w:rPr>
                <w:lang w:eastAsia="en-US" w:bidi="en-US"/>
              </w:rPr>
            </w:pPr>
          </w:p>
        </w:tc>
        <w:tc>
          <w:tcPr>
            <w:tcW w:w="2552" w:type="dxa"/>
            <w:hideMark/>
          </w:tcPr>
          <w:p w14:paraId="74EC435D" w14:textId="77777777" w:rsidR="000A677C" w:rsidRPr="006405CC" w:rsidRDefault="000A677C" w:rsidP="00B43C22">
            <w:pPr>
              <w:spacing w:line="276" w:lineRule="auto"/>
              <w:rPr>
                <w:lang w:eastAsia="en-US" w:bidi="en-US"/>
              </w:rPr>
            </w:pPr>
            <w:r w:rsidRPr="006405CC">
              <w:rPr>
                <w:sz w:val="28"/>
                <w:szCs w:val="28"/>
              </w:rPr>
              <w:t>А.В. Темнов</w:t>
            </w:r>
          </w:p>
        </w:tc>
      </w:tr>
    </w:tbl>
    <w:p w14:paraId="2C787D8E" w14:textId="77777777" w:rsidR="000A677C" w:rsidRPr="006405CC" w:rsidRDefault="000A677C" w:rsidP="000A677C">
      <w:pPr>
        <w:jc w:val="center"/>
      </w:pPr>
    </w:p>
    <w:p w14:paraId="25758A5A" w14:textId="77777777" w:rsidR="000A677C" w:rsidRPr="006405CC" w:rsidRDefault="000A677C" w:rsidP="000A677C">
      <w:pPr>
        <w:jc w:val="center"/>
      </w:pPr>
    </w:p>
    <w:p w14:paraId="29496967" w14:textId="77777777" w:rsidR="000A677C" w:rsidRPr="006405CC" w:rsidRDefault="000A677C" w:rsidP="000A677C">
      <w:pPr>
        <w:jc w:val="center"/>
      </w:pPr>
    </w:p>
    <w:p w14:paraId="005D4B92" w14:textId="77777777" w:rsidR="000A677C" w:rsidRPr="006405CC" w:rsidRDefault="000A677C" w:rsidP="000A677C">
      <w:pPr>
        <w:jc w:val="center"/>
      </w:pPr>
    </w:p>
    <w:p w14:paraId="1628C787" w14:textId="77777777" w:rsidR="000A677C" w:rsidRPr="006405CC" w:rsidRDefault="000A677C" w:rsidP="000A677C">
      <w:pPr>
        <w:jc w:val="center"/>
      </w:pPr>
    </w:p>
    <w:p w14:paraId="4D9FCCD8" w14:textId="77777777" w:rsidR="00EE0D5D" w:rsidRPr="006405CC" w:rsidRDefault="00EE0D5D" w:rsidP="000A677C">
      <w:pPr>
        <w:jc w:val="center"/>
      </w:pPr>
    </w:p>
    <w:p w14:paraId="357B5552" w14:textId="77777777" w:rsidR="000A677C" w:rsidRPr="006405CC" w:rsidRDefault="000A677C" w:rsidP="000A677C">
      <w:pPr>
        <w:jc w:val="center"/>
      </w:pPr>
    </w:p>
    <w:p w14:paraId="5784F360" w14:textId="77777777" w:rsidR="000A677C" w:rsidRPr="006405CC" w:rsidRDefault="000A677C" w:rsidP="000A677C">
      <w:pPr>
        <w:jc w:val="center"/>
      </w:pPr>
    </w:p>
    <w:p w14:paraId="22798BF5" w14:textId="77777777" w:rsidR="000A677C" w:rsidRPr="006405CC" w:rsidRDefault="000A677C" w:rsidP="000A677C">
      <w:pPr>
        <w:jc w:val="center"/>
      </w:pPr>
    </w:p>
    <w:p w14:paraId="2BFB06EE" w14:textId="0D034103" w:rsidR="000A677C" w:rsidRPr="006405CC" w:rsidRDefault="00042474" w:rsidP="000A677C">
      <w:pPr>
        <w:jc w:val="center"/>
        <w:rPr>
          <w:b/>
          <w:sz w:val="28"/>
          <w:szCs w:val="28"/>
        </w:rPr>
      </w:pPr>
      <w:r w:rsidRPr="006405CC">
        <w:rPr>
          <w:b/>
          <w:sz w:val="28"/>
          <w:szCs w:val="28"/>
        </w:rPr>
        <w:t>2021</w:t>
      </w:r>
      <w:r w:rsidR="000A677C" w:rsidRPr="006405CC">
        <w:rPr>
          <w:b/>
          <w:sz w:val="28"/>
          <w:szCs w:val="28"/>
        </w:rPr>
        <w:t xml:space="preserve"> г.</w:t>
      </w:r>
      <w:r w:rsidR="000A677C" w:rsidRPr="006405CC">
        <w:rPr>
          <w:b/>
          <w:sz w:val="28"/>
          <w:szCs w:val="28"/>
        </w:rPr>
        <w:br w:type="page"/>
      </w:r>
    </w:p>
    <w:p w14:paraId="58459287" w14:textId="77777777" w:rsidR="00002442" w:rsidRPr="006405CC" w:rsidRDefault="00002442" w:rsidP="000A677C">
      <w:pPr>
        <w:jc w:val="center"/>
        <w:outlineLvl w:val="0"/>
        <w:rPr>
          <w:b/>
        </w:rPr>
        <w:sectPr w:rsidR="00002442" w:rsidRPr="006405CC" w:rsidSect="005A184A">
          <w:pgSz w:w="11906" w:h="16838"/>
          <w:pgMar w:top="1134" w:right="851" w:bottom="1134" w:left="1701" w:header="680" w:footer="1077" w:gutter="0"/>
          <w:cols w:space="708"/>
          <w:docGrid w:linePitch="360"/>
        </w:sectPr>
      </w:pPr>
    </w:p>
    <w:p w14:paraId="00133C7C" w14:textId="77777777" w:rsidR="00B20883" w:rsidRPr="006405CC" w:rsidRDefault="00B20883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6405CC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14:paraId="60AE453B" w14:textId="77777777" w:rsidR="002A3784" w:rsidRPr="006405CC" w:rsidRDefault="002A3784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0F634E14" w14:textId="01D3E6B0" w:rsidR="00AC5125" w:rsidRDefault="00217203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6405CC">
        <w:rPr>
          <w:noProof/>
          <w:szCs w:val="24"/>
        </w:rPr>
        <w:fldChar w:fldCharType="begin"/>
      </w:r>
      <w:r w:rsidR="00811C13" w:rsidRPr="006405CC">
        <w:rPr>
          <w:noProof/>
          <w:szCs w:val="24"/>
        </w:rPr>
        <w:instrText xml:space="preserve"> TOC \o "3-3" \h \z \u \t "Заголовок 1;1;Заголовок 2;2" </w:instrText>
      </w:r>
      <w:r w:rsidRPr="006405CC">
        <w:rPr>
          <w:noProof/>
          <w:szCs w:val="24"/>
        </w:rPr>
        <w:fldChar w:fldCharType="separate"/>
      </w:r>
      <w:hyperlink w:anchor="_Toc64554580" w:history="1">
        <w:r w:rsidR="00AC5125" w:rsidRPr="0012730F">
          <w:rPr>
            <w:rStyle w:val="a5"/>
            <w:rFonts w:eastAsia="Times New Roman"/>
            <w:noProof/>
            <w:lang w:eastAsia="ar-SA" w:bidi="en-US"/>
          </w:rPr>
          <w:t>1.</w:t>
        </w:r>
        <w:r w:rsidR="00AC5125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AC5125" w:rsidRPr="0012730F">
          <w:rPr>
            <w:rStyle w:val="a5"/>
            <w:noProof/>
          </w:rPr>
          <w:t xml:space="preserve">Сведения </w:t>
        </w:r>
        <w:r w:rsidR="00AC5125" w:rsidRPr="0012730F">
          <w:rPr>
            <w:rStyle w:val="a5"/>
            <w:rFonts w:eastAsia="Times New Roman"/>
            <w:noProof/>
            <w:lang w:eastAsia="ar-SA" w:bidi="en-US"/>
          </w:rPr>
          <w:t>о видах, назначении и наименованиях планируемых для размещения объектов местного значения поселения</w:t>
        </w:r>
        <w:r w:rsidR="00AC5125">
          <w:rPr>
            <w:noProof/>
            <w:webHidden/>
          </w:rPr>
          <w:tab/>
        </w:r>
        <w:r w:rsidR="00AC5125">
          <w:rPr>
            <w:noProof/>
            <w:webHidden/>
          </w:rPr>
          <w:fldChar w:fldCharType="begin"/>
        </w:r>
        <w:r w:rsidR="00AC5125">
          <w:rPr>
            <w:noProof/>
            <w:webHidden/>
          </w:rPr>
          <w:instrText xml:space="preserve"> PAGEREF _Toc64554580 \h </w:instrText>
        </w:r>
        <w:r w:rsidR="00AC5125">
          <w:rPr>
            <w:noProof/>
            <w:webHidden/>
          </w:rPr>
        </w:r>
        <w:r w:rsidR="00AC5125">
          <w:rPr>
            <w:noProof/>
            <w:webHidden/>
          </w:rPr>
          <w:fldChar w:fldCharType="separate"/>
        </w:r>
        <w:r w:rsidR="00AC5125">
          <w:rPr>
            <w:noProof/>
            <w:webHidden/>
          </w:rPr>
          <w:t>4</w:t>
        </w:r>
        <w:r w:rsidR="00AC5125">
          <w:rPr>
            <w:noProof/>
            <w:webHidden/>
          </w:rPr>
          <w:fldChar w:fldCharType="end"/>
        </w:r>
      </w:hyperlink>
    </w:p>
    <w:p w14:paraId="6FB718EC" w14:textId="0BF618E8" w:rsidR="00AC5125" w:rsidRDefault="00636615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64554581" w:history="1">
        <w:r w:rsidR="00AC5125" w:rsidRPr="0012730F">
          <w:rPr>
            <w:rStyle w:val="a5"/>
            <w:rFonts w:eastAsia="Times New Roman"/>
            <w:noProof/>
            <w:lang w:eastAsia="ar-SA" w:bidi="en-US"/>
          </w:rPr>
          <w:t>2.</w:t>
        </w:r>
        <w:r w:rsidR="00AC5125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AC5125" w:rsidRPr="0012730F">
          <w:rPr>
            <w:rStyle w:val="a5"/>
            <w:rFonts w:eastAsia="Times New Roman"/>
            <w:noProof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AC5125">
          <w:rPr>
            <w:noProof/>
            <w:webHidden/>
          </w:rPr>
          <w:tab/>
        </w:r>
        <w:r w:rsidR="00AC5125">
          <w:rPr>
            <w:noProof/>
            <w:webHidden/>
          </w:rPr>
          <w:fldChar w:fldCharType="begin"/>
        </w:r>
        <w:r w:rsidR="00AC5125">
          <w:rPr>
            <w:noProof/>
            <w:webHidden/>
          </w:rPr>
          <w:instrText xml:space="preserve"> PAGEREF _Toc64554581 \h </w:instrText>
        </w:r>
        <w:r w:rsidR="00AC5125">
          <w:rPr>
            <w:noProof/>
            <w:webHidden/>
          </w:rPr>
        </w:r>
        <w:r w:rsidR="00AC5125">
          <w:rPr>
            <w:noProof/>
            <w:webHidden/>
          </w:rPr>
          <w:fldChar w:fldCharType="separate"/>
        </w:r>
        <w:r w:rsidR="00AC5125">
          <w:rPr>
            <w:noProof/>
            <w:webHidden/>
          </w:rPr>
          <w:t>8</w:t>
        </w:r>
        <w:r w:rsidR="00AC5125">
          <w:rPr>
            <w:noProof/>
            <w:webHidden/>
          </w:rPr>
          <w:fldChar w:fldCharType="end"/>
        </w:r>
      </w:hyperlink>
    </w:p>
    <w:p w14:paraId="5EE9EF3C" w14:textId="5E4416C2" w:rsidR="002D3FC6" w:rsidRPr="006405CC" w:rsidRDefault="00217203" w:rsidP="00AB2BDA">
      <w:pPr>
        <w:pStyle w:val="11"/>
        <w:rPr>
          <w:rFonts w:eastAsiaTheme="majorEastAsia"/>
          <w:b w:val="0"/>
          <w:bCs w:val="0"/>
          <w:caps/>
        </w:rPr>
      </w:pPr>
      <w:r w:rsidRPr="006405CC">
        <w:rPr>
          <w:noProof/>
        </w:rPr>
        <w:fldChar w:fldCharType="end"/>
      </w:r>
      <w:bookmarkStart w:id="3" w:name="_Toc370201470"/>
      <w:r w:rsidR="002D3FC6" w:rsidRPr="006405CC">
        <w:br w:type="page"/>
      </w:r>
    </w:p>
    <w:bookmarkEnd w:id="0"/>
    <w:bookmarkEnd w:id="1"/>
    <w:bookmarkEnd w:id="2"/>
    <w:bookmarkEnd w:id="3"/>
    <w:p w14:paraId="0BBFD782" w14:textId="77777777" w:rsidR="00E9282D" w:rsidRPr="006405CC" w:rsidRDefault="00E9282D" w:rsidP="00E9282D">
      <w:pPr>
        <w:pStyle w:val="a0"/>
        <w:jc w:val="right"/>
        <w:rPr>
          <w:lang w:val="ru-RU"/>
        </w:rPr>
        <w:sectPr w:rsidR="00E9282D" w:rsidRPr="006405CC" w:rsidSect="005A184A">
          <w:headerReference w:type="default" r:id="rId11"/>
          <w:footerReference w:type="default" r:id="rId12"/>
          <w:pgSz w:w="11906" w:h="16838"/>
          <w:pgMar w:top="1393" w:right="851" w:bottom="1134" w:left="1701" w:header="680" w:footer="1077" w:gutter="0"/>
          <w:cols w:space="708"/>
          <w:docGrid w:linePitch="360"/>
        </w:sectPr>
      </w:pPr>
    </w:p>
    <w:p w14:paraId="14AA3343" w14:textId="77777777" w:rsidR="00A11D24" w:rsidRPr="006405CC" w:rsidRDefault="00A11D24" w:rsidP="006531F9">
      <w:pPr>
        <w:pStyle w:val="1"/>
        <w:numPr>
          <w:ilvl w:val="0"/>
          <w:numId w:val="1"/>
        </w:numPr>
        <w:spacing w:before="240"/>
        <w:ind w:left="0" w:firstLine="0"/>
        <w:rPr>
          <w:rFonts w:eastAsia="Times New Roman" w:cs="Times New Roman"/>
          <w:sz w:val="28"/>
          <w:lang w:eastAsia="ar-SA" w:bidi="en-US"/>
        </w:rPr>
      </w:pPr>
      <w:bookmarkStart w:id="4" w:name="_Toc64554580"/>
      <w:bookmarkStart w:id="5" w:name="_Toc312530877"/>
      <w:bookmarkStart w:id="6" w:name="_Toc370201475"/>
      <w:r w:rsidRPr="006405CC">
        <w:rPr>
          <w:sz w:val="28"/>
        </w:rPr>
        <w:lastRenderedPageBreak/>
        <w:t xml:space="preserve">Сведения </w:t>
      </w:r>
      <w:r w:rsidRPr="006405CC">
        <w:rPr>
          <w:rFonts w:eastAsia="Times New Roman" w:cs="Times New Roman"/>
          <w:sz w:val="28"/>
          <w:lang w:eastAsia="ar-SA" w:bidi="en-US"/>
        </w:rPr>
        <w:t>о видах, назначении и наименованиях планируемых для размещения объектов местного значения поселения</w:t>
      </w:r>
      <w:bookmarkEnd w:id="4"/>
    </w:p>
    <w:p w14:paraId="20588BBE" w14:textId="2E090EF3" w:rsidR="00A11D24" w:rsidRPr="006405CC" w:rsidRDefault="00A11D24" w:rsidP="00A11D24">
      <w:pPr>
        <w:pStyle w:val="a0"/>
        <w:jc w:val="right"/>
        <w:rPr>
          <w:b/>
          <w:sz w:val="28"/>
          <w:lang w:val="ru-RU"/>
        </w:rPr>
      </w:pPr>
      <w:r w:rsidRPr="006405CC">
        <w:rPr>
          <w:b/>
          <w:sz w:val="28"/>
          <w:lang w:val="ru-RU"/>
        </w:rPr>
        <w:t>Таблица 1.1</w:t>
      </w:r>
    </w:p>
    <w:p w14:paraId="7FF5B7A2" w14:textId="677A2AB1" w:rsidR="00A11D24" w:rsidRPr="006405CC" w:rsidRDefault="00A11D24" w:rsidP="00A11D24">
      <w:pPr>
        <w:keepNext/>
        <w:suppressAutoHyphens/>
        <w:spacing w:after="120"/>
        <w:jc w:val="center"/>
        <w:rPr>
          <w:b/>
          <w:sz w:val="28"/>
          <w:lang w:eastAsia="ar-SA" w:bidi="en-US"/>
        </w:rPr>
      </w:pPr>
      <w:r w:rsidRPr="006405CC">
        <w:rPr>
          <w:b/>
          <w:sz w:val="28"/>
          <w:lang w:eastAsia="ar-SA" w:bidi="en-US"/>
        </w:rPr>
        <w:t>Сведения о планируемых для размещения на территории поселения объектах местного значения поселения</w:t>
      </w:r>
    </w:p>
    <w:tbl>
      <w:tblPr>
        <w:tblStyle w:val="ad"/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8"/>
        <w:gridCol w:w="1739"/>
        <w:gridCol w:w="2054"/>
        <w:gridCol w:w="1676"/>
        <w:gridCol w:w="1756"/>
        <w:gridCol w:w="1467"/>
        <w:gridCol w:w="1215"/>
        <w:gridCol w:w="2245"/>
        <w:gridCol w:w="1709"/>
      </w:tblGrid>
      <w:tr w:rsidR="00AE3CF3" w:rsidRPr="006405CC" w14:paraId="2909E8F5" w14:textId="77777777" w:rsidTr="00FA168A">
        <w:trPr>
          <w:cantSplit/>
          <w:tblHeader/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6A64B6A9" w14:textId="77777777" w:rsidR="00AE3CF3" w:rsidRPr="006405CC" w:rsidRDefault="00AE3CF3" w:rsidP="003F7E1F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6405CC">
              <w:rPr>
                <w:b/>
                <w:sz w:val="22"/>
                <w:szCs w:val="22"/>
                <w:lang w:val="ru-RU"/>
              </w:rPr>
              <w:t>Код объекта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C055F3" w14:textId="77777777" w:rsidR="00AE3CF3" w:rsidRPr="006405CC" w:rsidRDefault="00AE3CF3" w:rsidP="003F7E1F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6405CC">
              <w:rPr>
                <w:b/>
                <w:sz w:val="22"/>
                <w:szCs w:val="22"/>
                <w:lang w:val="ru-RU"/>
              </w:rPr>
              <w:t>Вид объекта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F74115A" w14:textId="77777777" w:rsidR="00AE3CF3" w:rsidRPr="006405CC" w:rsidRDefault="00AE3CF3" w:rsidP="003F7E1F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6405CC">
              <w:rPr>
                <w:b/>
                <w:sz w:val="22"/>
                <w:szCs w:val="22"/>
                <w:lang w:val="ru-RU"/>
              </w:rPr>
              <w:t>Наименование объекта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2CA60C5" w14:textId="77777777" w:rsidR="00AE3CF3" w:rsidRPr="006405CC" w:rsidRDefault="00AE3CF3" w:rsidP="003F7E1F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6405CC">
              <w:rPr>
                <w:b/>
                <w:sz w:val="22"/>
                <w:szCs w:val="22"/>
                <w:lang w:val="ru-RU"/>
              </w:rPr>
              <w:t>Основные характеристики объекта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8EF2C72" w14:textId="23FECF18" w:rsidR="00AE3CF3" w:rsidRPr="006405CC" w:rsidRDefault="00AE3CF3" w:rsidP="003F7E1F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6405CC">
              <w:rPr>
                <w:b/>
                <w:sz w:val="22"/>
                <w:szCs w:val="22"/>
                <w:lang w:val="ru-RU"/>
              </w:rPr>
              <w:t>Местоположение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A890B2C" w14:textId="77777777" w:rsidR="00AE3CF3" w:rsidRPr="006405CC" w:rsidRDefault="00AE3CF3" w:rsidP="003F7E1F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6405CC">
              <w:rPr>
                <w:b/>
                <w:sz w:val="22"/>
                <w:szCs w:val="22"/>
                <w:lang w:val="ru-RU"/>
              </w:rPr>
              <w:t>Планируемые мероприятия по объекту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356EB08" w14:textId="531CC1E9" w:rsidR="00AE3CF3" w:rsidRPr="006405CC" w:rsidRDefault="00AE3CF3" w:rsidP="003F7E1F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6405CC">
              <w:rPr>
                <w:b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4E8E02C9" w14:textId="547C65B6" w:rsidR="00AE3CF3" w:rsidRPr="006405CC" w:rsidRDefault="00AE3CF3" w:rsidP="003F7E1F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6405CC">
              <w:rPr>
                <w:b/>
                <w:sz w:val="22"/>
                <w:szCs w:val="22"/>
                <w:lang w:val="ru-RU"/>
              </w:rPr>
              <w:t>Функциональная зона (для объектов, не являющихся линейными объектами)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67E7731" w14:textId="03FAFB79" w:rsidR="00AE3CF3" w:rsidRPr="006405CC" w:rsidRDefault="00AE3CF3" w:rsidP="003F7E1F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6405CC">
              <w:rPr>
                <w:b/>
                <w:sz w:val="22"/>
                <w:szCs w:val="22"/>
                <w:lang w:val="ru-RU"/>
              </w:rPr>
              <w:t>Характеристика зон с особыми условиями использования территории</w:t>
            </w:r>
          </w:p>
        </w:tc>
      </w:tr>
      <w:tr w:rsidR="00AE3CF3" w:rsidRPr="006405CC" w14:paraId="46835771" w14:textId="77777777" w:rsidTr="00FA168A">
        <w:trPr>
          <w:cantSplit/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140AE61E" w14:textId="1A808DF6" w:rsidR="00AE3CF3" w:rsidRPr="006405CC" w:rsidRDefault="00AE3CF3" w:rsidP="003F7E1F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602010301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12AD6A2" w14:textId="296822EF" w:rsidR="00AE3CF3" w:rsidRPr="006405CC" w:rsidRDefault="00AE3CF3" w:rsidP="003F7E1F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Объект спорта, включающий раздельно нормируемые спортивные сооружения (объекты) (в т. ч. физкультурно-оздоровительный комплекс)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27BD51C7" w14:textId="0026C542" w:rsidR="00AE3CF3" w:rsidRPr="006405CC" w:rsidRDefault="00481881" w:rsidP="003F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Помещение для физкультурно-оздоровительных занятий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4F7152A" w14:textId="3435B4E9" w:rsidR="00AE3CF3" w:rsidRPr="006405CC" w:rsidRDefault="00481881" w:rsidP="003F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 xml:space="preserve">Площадь спортивного зала </w:t>
            </w:r>
            <w:r w:rsidR="00AE3CF3" w:rsidRPr="006405CC">
              <w:rPr>
                <w:sz w:val="22"/>
                <w:szCs w:val="22"/>
              </w:rPr>
              <w:t>400</w:t>
            </w:r>
            <w:r w:rsidR="009B50DE" w:rsidRPr="006405CC">
              <w:rPr>
                <w:sz w:val="22"/>
                <w:szCs w:val="22"/>
              </w:rPr>
              <w:t>,00</w:t>
            </w:r>
            <w:r w:rsidR="00AE3CF3" w:rsidRPr="006405CC">
              <w:rPr>
                <w:sz w:val="22"/>
                <w:szCs w:val="22"/>
              </w:rPr>
              <w:t xml:space="preserve"> м</w:t>
            </w:r>
            <w:r w:rsidR="00AE3CF3" w:rsidRPr="006405C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5F3A5E1" w14:textId="05610843" w:rsidR="00AE3CF3" w:rsidRPr="006405CC" w:rsidRDefault="00AE3CF3" w:rsidP="003F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р.п. Коченево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F2F765D" w14:textId="2C08B9E4" w:rsidR="00AE3CF3" w:rsidRPr="006405CC" w:rsidRDefault="006405CC" w:rsidP="003F7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4C67030" w14:textId="1147E742" w:rsidR="00AE3CF3" w:rsidRPr="006405CC" w:rsidRDefault="00AE3CF3" w:rsidP="003F7E1F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1 очередь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3ADCAE85" w14:textId="1AD92236" w:rsidR="00AE3CF3" w:rsidRPr="006405CC" w:rsidRDefault="00AE3CF3" w:rsidP="003F7E1F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F1FEAE6" w14:textId="3F47DF14" w:rsidR="00AE3CF3" w:rsidRPr="006405CC" w:rsidRDefault="00AE3CF3" w:rsidP="003F7E1F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Не устанавливается</w:t>
            </w:r>
          </w:p>
        </w:tc>
      </w:tr>
      <w:tr w:rsidR="006405CC" w:rsidRPr="006405CC" w14:paraId="576E801B" w14:textId="77777777" w:rsidTr="00FA168A">
        <w:trPr>
          <w:cantSplit/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5FE5CB68" w14:textId="05975D2C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602010301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DB947E0" w14:textId="1ADE1450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Объект спорта, включающий раздельно нормируемые спортивные сооружения (объекты) (в т. ч. физкультурно-оздоровительный комплекс)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8070FDA" w14:textId="54BE04CC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Помещение для физкультурно-оздоровительных занятий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1F7EFDE" w14:textId="18CAE7BE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Площадь спортивного зала 400,00 м</w:t>
            </w:r>
            <w:r w:rsidRPr="006405C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FB9F109" w14:textId="3B293180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р.п. Коченево</w:t>
            </w:r>
          </w:p>
        </w:tc>
        <w:tc>
          <w:tcPr>
            <w:tcW w:w="492" w:type="pct"/>
            <w:shd w:val="clear" w:color="auto" w:fill="auto"/>
          </w:tcPr>
          <w:p w14:paraId="1B60DADC" w14:textId="657E19DE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EB276E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DB8F5AC" w14:textId="21630870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1 очередь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6BB5B9D3" w14:textId="6F476775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5A6B4AF" w14:textId="2158EB3E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Не устанавливается</w:t>
            </w:r>
          </w:p>
        </w:tc>
      </w:tr>
      <w:tr w:rsidR="006405CC" w:rsidRPr="006405CC" w14:paraId="61070757" w14:textId="77777777" w:rsidTr="00FA168A">
        <w:trPr>
          <w:cantSplit/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671F1709" w14:textId="2D2B73CE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lastRenderedPageBreak/>
              <w:t>602010301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3A197" w14:textId="77066B71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Объект спорта, включающий раздельно нормируемые спортивные сооружения (объекты) (в т. ч. физкультурно-оздоровительный комплекс)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FB1586D" w14:textId="2D35815E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Оздоровительный комплекс с бассейном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19A56DE" w14:textId="72A09213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450,00 м</w:t>
            </w:r>
            <w:r w:rsidRPr="006405CC">
              <w:rPr>
                <w:sz w:val="22"/>
                <w:szCs w:val="22"/>
                <w:vertAlign w:val="superscript"/>
              </w:rPr>
              <w:t xml:space="preserve">2 </w:t>
            </w:r>
            <w:r w:rsidRPr="006405CC">
              <w:rPr>
                <w:sz w:val="22"/>
                <w:szCs w:val="22"/>
              </w:rPr>
              <w:t>зеркала воды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03537F" w14:textId="060D1CF7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р.п. Коченево</w:t>
            </w:r>
          </w:p>
        </w:tc>
        <w:tc>
          <w:tcPr>
            <w:tcW w:w="492" w:type="pct"/>
            <w:shd w:val="clear" w:color="auto" w:fill="auto"/>
          </w:tcPr>
          <w:p w14:paraId="7FA70899" w14:textId="47E6F93D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EB276E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C0F1E00" w14:textId="7E898ED3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1 очередь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4601D124" w14:textId="6D68C8E1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EC119C9" w14:textId="7A636C12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Не устанавливается</w:t>
            </w:r>
          </w:p>
        </w:tc>
      </w:tr>
      <w:tr w:rsidR="006405CC" w:rsidRPr="006405CC" w14:paraId="02106DC1" w14:textId="77777777" w:rsidTr="00FA168A">
        <w:trPr>
          <w:cantSplit/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5A97CE14" w14:textId="37A985FF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602010203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CC9AA2A" w14:textId="7D8663DF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Зрелищная организация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0473AB4B" w14:textId="469393E3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Концертный зал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47F11BE" w14:textId="34DC2804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500 мест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D89A62" w14:textId="3929B90A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р.п. Коченево</w:t>
            </w:r>
          </w:p>
        </w:tc>
        <w:tc>
          <w:tcPr>
            <w:tcW w:w="492" w:type="pct"/>
            <w:shd w:val="clear" w:color="auto" w:fill="auto"/>
          </w:tcPr>
          <w:p w14:paraId="05A7A52E" w14:textId="0D19D675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5663C8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CEC3963" w14:textId="393F9BF0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Расчетный срок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0B7887B1" w14:textId="2B24FA04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9FA4AB3" w14:textId="187AEDBF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Не устанавливается</w:t>
            </w:r>
          </w:p>
        </w:tc>
      </w:tr>
      <w:tr w:rsidR="00FA168A" w:rsidRPr="006405CC" w14:paraId="58AFA461" w14:textId="77777777" w:rsidTr="00FA168A">
        <w:trPr>
          <w:cantSplit/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2AAC2D22" w14:textId="40EC7B94" w:rsidR="00FA168A" w:rsidRPr="006405CC" w:rsidRDefault="00FA168A" w:rsidP="00FA168A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602010202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A4C4D71" w14:textId="4B4DB2B5" w:rsidR="00FA168A" w:rsidRPr="006405CC" w:rsidRDefault="00FA168A" w:rsidP="00FA168A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A0E2C11" w14:textId="0655BD9D" w:rsidR="00FA168A" w:rsidRPr="006405CC" w:rsidRDefault="00FA168A" w:rsidP="00FA16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Дом культуры и досуга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CBD61A3" w14:textId="1F9B9A29" w:rsidR="00FA168A" w:rsidRPr="006405CC" w:rsidRDefault="00FA168A" w:rsidP="00FA16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950 мест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857A5C6" w14:textId="2F75E0ED" w:rsidR="00FA168A" w:rsidRPr="006405CC" w:rsidRDefault="00FA168A" w:rsidP="00FA16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р.п. Коченево</w:t>
            </w:r>
          </w:p>
        </w:tc>
        <w:tc>
          <w:tcPr>
            <w:tcW w:w="492" w:type="pct"/>
            <w:shd w:val="clear" w:color="auto" w:fill="auto"/>
          </w:tcPr>
          <w:p w14:paraId="157F64A4" w14:textId="7656D973" w:rsidR="00FA168A" w:rsidRPr="006405CC" w:rsidRDefault="00FA168A" w:rsidP="00FA168A">
            <w:pPr>
              <w:jc w:val="center"/>
              <w:rPr>
                <w:sz w:val="22"/>
                <w:szCs w:val="22"/>
              </w:rPr>
            </w:pPr>
            <w:r w:rsidRPr="005663C8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088DE1D" w14:textId="48A8064B" w:rsidR="00FA168A" w:rsidRPr="006405CC" w:rsidRDefault="00FA168A" w:rsidP="00FA168A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Расчетный срок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53449489" w14:textId="38E0E5B5" w:rsidR="00FA168A" w:rsidRPr="00FA168A" w:rsidRDefault="00FA168A" w:rsidP="00FA168A">
            <w:pPr>
              <w:jc w:val="center"/>
              <w:rPr>
                <w:sz w:val="22"/>
                <w:szCs w:val="22"/>
                <w:highlight w:val="yellow"/>
              </w:rPr>
            </w:pPr>
            <w:r w:rsidRPr="00FA168A">
              <w:rPr>
                <w:sz w:val="22"/>
                <w:szCs w:val="22"/>
                <w:highlight w:val="yellow"/>
              </w:rPr>
              <w:t>Зона специализированной общественной застройки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09032503" w14:textId="7A200CA9" w:rsidR="00FA168A" w:rsidRPr="006405CC" w:rsidRDefault="00FA168A" w:rsidP="00FA168A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Не устанавливается</w:t>
            </w:r>
          </w:p>
        </w:tc>
      </w:tr>
      <w:tr w:rsidR="006405CC" w:rsidRPr="006405CC" w14:paraId="47B338F4" w14:textId="77777777" w:rsidTr="00FA168A">
        <w:trPr>
          <w:cantSplit/>
          <w:jc w:val="center"/>
        </w:trPr>
        <w:tc>
          <w:tcPr>
            <w:tcW w:w="351" w:type="pct"/>
            <w:shd w:val="clear" w:color="auto" w:fill="auto"/>
          </w:tcPr>
          <w:p w14:paraId="731BE609" w14:textId="0115B701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0"/>
              </w:rPr>
              <w:t>602020402</w:t>
            </w:r>
          </w:p>
        </w:tc>
        <w:tc>
          <w:tcPr>
            <w:tcW w:w="583" w:type="pct"/>
            <w:shd w:val="clear" w:color="auto" w:fill="auto"/>
          </w:tcPr>
          <w:p w14:paraId="1054E8AD" w14:textId="391A5E81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0"/>
              </w:rPr>
              <w:t>Объект по обработке, утилизации, обезвреживанию отходов</w:t>
            </w:r>
          </w:p>
        </w:tc>
        <w:tc>
          <w:tcPr>
            <w:tcW w:w="689" w:type="pct"/>
            <w:shd w:val="clear" w:color="auto" w:fill="auto"/>
          </w:tcPr>
          <w:p w14:paraId="246EDCA3" w14:textId="6B94F2D6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0"/>
              </w:rPr>
              <w:t>Объект размещения отходов (ООО «Спецзавод Квант»)</w:t>
            </w:r>
          </w:p>
        </w:tc>
        <w:tc>
          <w:tcPr>
            <w:tcW w:w="562" w:type="pct"/>
            <w:shd w:val="clear" w:color="auto" w:fill="auto"/>
          </w:tcPr>
          <w:p w14:paraId="4C131E00" w14:textId="51B8B2F0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0"/>
              </w:rPr>
              <w:t>Площадь 55,11 га</w:t>
            </w:r>
          </w:p>
        </w:tc>
        <w:tc>
          <w:tcPr>
            <w:tcW w:w="589" w:type="pct"/>
            <w:shd w:val="clear" w:color="auto" w:fill="auto"/>
          </w:tcPr>
          <w:p w14:paraId="1472B61A" w14:textId="20CD85BA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0"/>
              </w:rPr>
              <w:t xml:space="preserve">рп Коченево, земельные участки расположены в северо-восточной части кадастрового квартала 54:11:040213, а именно: </w:t>
            </w:r>
            <w:r w:rsidRPr="006405CC">
              <w:rPr>
                <w:sz w:val="20"/>
                <w:szCs w:val="20"/>
              </w:rPr>
              <w:t>54:11:040213:229, 54:11:040213:282, 54:11:040213:285</w:t>
            </w:r>
          </w:p>
        </w:tc>
        <w:tc>
          <w:tcPr>
            <w:tcW w:w="492" w:type="pct"/>
            <w:shd w:val="clear" w:color="auto" w:fill="auto"/>
          </w:tcPr>
          <w:p w14:paraId="0FC0BD98" w14:textId="2AF0A001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50990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03621E5" w14:textId="7D7CE14D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Расчетный срок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67BF3870" w14:textId="298066BA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складирования и захоронения отходов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DE51068" w14:textId="2EBD26A5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СЗЗ 500 м</w:t>
            </w:r>
          </w:p>
        </w:tc>
      </w:tr>
      <w:tr w:rsidR="006405CC" w:rsidRPr="006405CC" w14:paraId="17496F02" w14:textId="77777777" w:rsidTr="00FA168A">
        <w:trPr>
          <w:cantSplit/>
          <w:jc w:val="center"/>
        </w:trPr>
        <w:tc>
          <w:tcPr>
            <w:tcW w:w="351" w:type="pct"/>
            <w:shd w:val="clear" w:color="auto" w:fill="auto"/>
          </w:tcPr>
          <w:p w14:paraId="09EDEE83" w14:textId="13DAB3A0" w:rsidR="006405CC" w:rsidRPr="006405CC" w:rsidRDefault="006405CC" w:rsidP="006405CC">
            <w:pPr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lastRenderedPageBreak/>
              <w:t>602041804</w:t>
            </w:r>
          </w:p>
        </w:tc>
        <w:tc>
          <w:tcPr>
            <w:tcW w:w="583" w:type="pct"/>
            <w:shd w:val="clear" w:color="auto" w:fill="auto"/>
          </w:tcPr>
          <w:p w14:paraId="07E3C11B" w14:textId="0FBC0F9F" w:rsidR="006405CC" w:rsidRPr="006405CC" w:rsidRDefault="006405CC" w:rsidP="006405CC">
            <w:pPr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>Сооружения для защиты берегов морей, водохранилищ, озер, рек</w:t>
            </w:r>
          </w:p>
        </w:tc>
        <w:tc>
          <w:tcPr>
            <w:tcW w:w="689" w:type="pct"/>
            <w:shd w:val="clear" w:color="auto" w:fill="auto"/>
          </w:tcPr>
          <w:p w14:paraId="4773CE0C" w14:textId="42333192" w:rsidR="006405CC" w:rsidRPr="006405CC" w:rsidRDefault="00E40526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E40526">
              <w:rPr>
                <w:sz w:val="22"/>
                <w:szCs w:val="20"/>
              </w:rPr>
              <w:t>Объекты инженерной защиты от опасных геологических процессов</w:t>
            </w:r>
          </w:p>
        </w:tc>
        <w:tc>
          <w:tcPr>
            <w:tcW w:w="562" w:type="pct"/>
            <w:shd w:val="clear" w:color="auto" w:fill="auto"/>
          </w:tcPr>
          <w:p w14:paraId="40B486C3" w14:textId="5A9B7316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>Протяженность 1359 м</w:t>
            </w:r>
          </w:p>
        </w:tc>
        <w:tc>
          <w:tcPr>
            <w:tcW w:w="589" w:type="pct"/>
            <w:shd w:val="clear" w:color="auto" w:fill="auto"/>
          </w:tcPr>
          <w:p w14:paraId="68A2CFF6" w14:textId="0E2DA707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>в северо-западной части р.п. Коченево</w:t>
            </w:r>
          </w:p>
        </w:tc>
        <w:tc>
          <w:tcPr>
            <w:tcW w:w="492" w:type="pct"/>
            <w:shd w:val="clear" w:color="auto" w:fill="auto"/>
          </w:tcPr>
          <w:p w14:paraId="49110A80" w14:textId="198AC030" w:rsidR="006405CC" w:rsidRPr="006405CC" w:rsidRDefault="006405CC" w:rsidP="006405CC">
            <w:pPr>
              <w:jc w:val="center"/>
              <w:rPr>
                <w:sz w:val="22"/>
                <w:szCs w:val="20"/>
              </w:rPr>
            </w:pPr>
            <w:r w:rsidRPr="00650990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DCCAD30" w14:textId="5DA7D814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Расчетный срок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01CD85D" w14:textId="5B07C9E4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Без установления функциональной зоны (линейный объект)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0DA53E08" w14:textId="7104C7E6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Не устанавливается</w:t>
            </w:r>
          </w:p>
        </w:tc>
      </w:tr>
      <w:tr w:rsidR="006405CC" w:rsidRPr="006405CC" w14:paraId="294DC1C6" w14:textId="77777777" w:rsidTr="00FA168A">
        <w:trPr>
          <w:cantSplit/>
          <w:jc w:val="center"/>
        </w:trPr>
        <w:tc>
          <w:tcPr>
            <w:tcW w:w="351" w:type="pct"/>
            <w:shd w:val="clear" w:color="auto" w:fill="auto"/>
          </w:tcPr>
          <w:p w14:paraId="15C8FAAF" w14:textId="19F95C60" w:rsidR="006405CC" w:rsidRPr="006405CC" w:rsidRDefault="006405CC" w:rsidP="006405CC">
            <w:pPr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>602041804</w:t>
            </w:r>
          </w:p>
        </w:tc>
        <w:tc>
          <w:tcPr>
            <w:tcW w:w="583" w:type="pct"/>
            <w:shd w:val="clear" w:color="auto" w:fill="auto"/>
          </w:tcPr>
          <w:p w14:paraId="5A45B8D5" w14:textId="55F8E1DE" w:rsidR="006405CC" w:rsidRPr="006405CC" w:rsidRDefault="006405CC" w:rsidP="006405CC">
            <w:pPr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>Сооружения для защиты берегов морей, водохранилищ, озер, рек</w:t>
            </w:r>
          </w:p>
        </w:tc>
        <w:tc>
          <w:tcPr>
            <w:tcW w:w="689" w:type="pct"/>
            <w:shd w:val="clear" w:color="auto" w:fill="auto"/>
          </w:tcPr>
          <w:p w14:paraId="3FD0A922" w14:textId="6F51BD35" w:rsidR="006405CC" w:rsidRPr="006405CC" w:rsidRDefault="00E40526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E40526">
              <w:rPr>
                <w:sz w:val="22"/>
                <w:szCs w:val="20"/>
              </w:rPr>
              <w:t>Объекты инженерной защиты от опасных геологических процессов</w:t>
            </w:r>
          </w:p>
        </w:tc>
        <w:tc>
          <w:tcPr>
            <w:tcW w:w="562" w:type="pct"/>
            <w:shd w:val="clear" w:color="auto" w:fill="auto"/>
          </w:tcPr>
          <w:p w14:paraId="42F54A74" w14:textId="48E77C99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>Протяженность 2423 м</w:t>
            </w:r>
          </w:p>
        </w:tc>
        <w:tc>
          <w:tcPr>
            <w:tcW w:w="589" w:type="pct"/>
            <w:shd w:val="clear" w:color="auto" w:fill="auto"/>
          </w:tcPr>
          <w:p w14:paraId="57361A75" w14:textId="3136DD3C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>в юго-западной части р.п. Коченево</w:t>
            </w:r>
          </w:p>
        </w:tc>
        <w:tc>
          <w:tcPr>
            <w:tcW w:w="492" w:type="pct"/>
            <w:shd w:val="clear" w:color="auto" w:fill="auto"/>
          </w:tcPr>
          <w:p w14:paraId="51A1DDEF" w14:textId="22F276AF" w:rsidR="006405CC" w:rsidRPr="006405CC" w:rsidRDefault="006405CC" w:rsidP="006405CC">
            <w:pPr>
              <w:jc w:val="center"/>
              <w:rPr>
                <w:sz w:val="22"/>
                <w:szCs w:val="20"/>
              </w:rPr>
            </w:pPr>
            <w:r w:rsidRPr="00650990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9CBF516" w14:textId="406A640D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Расчетный срок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30862FF9" w14:textId="52CC1C34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Без установления функциональной зоны (линейный объект)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6EB3B46" w14:textId="38E25973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Не устанавливается</w:t>
            </w:r>
          </w:p>
        </w:tc>
      </w:tr>
      <w:tr w:rsidR="006405CC" w:rsidRPr="006405CC" w14:paraId="58F802E1" w14:textId="77777777" w:rsidTr="00FA168A">
        <w:trPr>
          <w:cantSplit/>
          <w:jc w:val="center"/>
        </w:trPr>
        <w:tc>
          <w:tcPr>
            <w:tcW w:w="351" w:type="pct"/>
            <w:shd w:val="clear" w:color="auto" w:fill="auto"/>
          </w:tcPr>
          <w:p w14:paraId="0D4C7B19" w14:textId="53D3BE8F" w:rsidR="006405CC" w:rsidRPr="006405CC" w:rsidRDefault="006405CC" w:rsidP="006405CC">
            <w:pPr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>602010804</w:t>
            </w:r>
          </w:p>
        </w:tc>
        <w:tc>
          <w:tcPr>
            <w:tcW w:w="583" w:type="pct"/>
            <w:shd w:val="clear" w:color="auto" w:fill="auto"/>
          </w:tcPr>
          <w:p w14:paraId="4A1B320B" w14:textId="1FBD9466" w:rsidR="006405CC" w:rsidRPr="006405CC" w:rsidRDefault="006405CC" w:rsidP="006405CC">
            <w:pPr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>Объекты торговли, общественного питания</w:t>
            </w:r>
          </w:p>
        </w:tc>
        <w:tc>
          <w:tcPr>
            <w:tcW w:w="689" w:type="pct"/>
            <w:shd w:val="clear" w:color="auto" w:fill="auto"/>
          </w:tcPr>
          <w:p w14:paraId="105BA02C" w14:textId="45F0BDE1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>Торгово-развлекательный комплекс</w:t>
            </w:r>
          </w:p>
        </w:tc>
        <w:tc>
          <w:tcPr>
            <w:tcW w:w="562" w:type="pct"/>
            <w:shd w:val="clear" w:color="auto" w:fill="auto"/>
          </w:tcPr>
          <w:p w14:paraId="261C7919" w14:textId="030A0660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 xml:space="preserve">Торговая площадь не менее </w:t>
            </w:r>
            <w:r w:rsidR="00D273B3" w:rsidRPr="00D273B3">
              <w:rPr>
                <w:sz w:val="22"/>
                <w:szCs w:val="20"/>
              </w:rPr>
              <w:t>3369,38</w:t>
            </w:r>
            <w:r w:rsidR="00D273B3">
              <w:rPr>
                <w:sz w:val="22"/>
                <w:szCs w:val="20"/>
              </w:rPr>
              <w:t xml:space="preserve"> </w:t>
            </w:r>
            <w:proofErr w:type="gramStart"/>
            <w:r w:rsidRPr="006405CC">
              <w:rPr>
                <w:sz w:val="22"/>
                <w:szCs w:val="20"/>
              </w:rPr>
              <w:t>кв.м</w:t>
            </w:r>
            <w:proofErr w:type="gramEnd"/>
            <w:r w:rsidRPr="006405CC">
              <w:rPr>
                <w:sz w:val="22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</w:tcPr>
          <w:p w14:paraId="2D5E8801" w14:textId="2A1916B3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>р.п. Коченево, ул. Кузнецкая близ пересечения с ул.Советской</w:t>
            </w:r>
          </w:p>
        </w:tc>
        <w:tc>
          <w:tcPr>
            <w:tcW w:w="492" w:type="pct"/>
            <w:shd w:val="clear" w:color="auto" w:fill="auto"/>
          </w:tcPr>
          <w:p w14:paraId="1E9452A0" w14:textId="3AD203EA" w:rsidR="006405CC" w:rsidRPr="006405CC" w:rsidRDefault="006405CC" w:rsidP="006405CC">
            <w:pPr>
              <w:jc w:val="center"/>
              <w:rPr>
                <w:sz w:val="22"/>
                <w:szCs w:val="20"/>
              </w:rPr>
            </w:pPr>
            <w:r w:rsidRPr="00650990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B3289CF" w14:textId="6BEA8B77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Расчетный срок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1CDDA132" w14:textId="2B7F760E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D7DAA37" w14:textId="750B2594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Не устанавливается</w:t>
            </w:r>
          </w:p>
        </w:tc>
      </w:tr>
      <w:tr w:rsidR="006405CC" w:rsidRPr="006405CC" w14:paraId="5A969B80" w14:textId="77777777" w:rsidTr="00FA168A">
        <w:trPr>
          <w:cantSplit/>
          <w:jc w:val="center"/>
        </w:trPr>
        <w:tc>
          <w:tcPr>
            <w:tcW w:w="351" w:type="pct"/>
            <w:shd w:val="clear" w:color="auto" w:fill="auto"/>
          </w:tcPr>
          <w:p w14:paraId="2F4CD88C" w14:textId="0EE01048" w:rsidR="006405CC" w:rsidRPr="006405CC" w:rsidRDefault="006405CC" w:rsidP="006405CC">
            <w:pPr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>602041301</w:t>
            </w:r>
          </w:p>
        </w:tc>
        <w:tc>
          <w:tcPr>
            <w:tcW w:w="583" w:type="pct"/>
            <w:shd w:val="clear" w:color="auto" w:fill="auto"/>
          </w:tcPr>
          <w:p w14:paraId="321C4AE7" w14:textId="2D64656F" w:rsidR="006405CC" w:rsidRPr="006405CC" w:rsidRDefault="006405CC" w:rsidP="006405CC">
            <w:pPr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>Очистные сооружения (КОС)</w:t>
            </w:r>
          </w:p>
        </w:tc>
        <w:tc>
          <w:tcPr>
            <w:tcW w:w="689" w:type="pct"/>
            <w:shd w:val="clear" w:color="auto" w:fill="auto"/>
          </w:tcPr>
          <w:p w14:paraId="027243CF" w14:textId="5028D61A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>Очистные сооружения хозяйственно-бытовых сточных вод*</w:t>
            </w:r>
          </w:p>
        </w:tc>
        <w:tc>
          <w:tcPr>
            <w:tcW w:w="562" w:type="pct"/>
            <w:shd w:val="clear" w:color="auto" w:fill="auto"/>
          </w:tcPr>
          <w:p w14:paraId="749FFF0A" w14:textId="4F72F0C9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 xml:space="preserve">Объем 6000 </w:t>
            </w:r>
            <w:proofErr w:type="gramStart"/>
            <w:r w:rsidRPr="006405CC">
              <w:rPr>
                <w:sz w:val="22"/>
                <w:szCs w:val="20"/>
              </w:rPr>
              <w:t>куб.м</w:t>
            </w:r>
            <w:proofErr w:type="gramEnd"/>
            <w:r w:rsidRPr="006405CC">
              <w:rPr>
                <w:sz w:val="22"/>
                <w:szCs w:val="20"/>
              </w:rPr>
              <w:t>/сут.</w:t>
            </w:r>
          </w:p>
        </w:tc>
        <w:tc>
          <w:tcPr>
            <w:tcW w:w="589" w:type="pct"/>
            <w:shd w:val="clear" w:color="auto" w:fill="auto"/>
          </w:tcPr>
          <w:p w14:paraId="39080E3C" w14:textId="1BD67F94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>р.п. Коченево</w:t>
            </w:r>
          </w:p>
        </w:tc>
        <w:tc>
          <w:tcPr>
            <w:tcW w:w="492" w:type="pct"/>
            <w:shd w:val="clear" w:color="auto" w:fill="auto"/>
          </w:tcPr>
          <w:p w14:paraId="0516D80F" w14:textId="0D141A0C" w:rsidR="006405CC" w:rsidRPr="006405CC" w:rsidRDefault="006405CC" w:rsidP="006405CC">
            <w:pPr>
              <w:jc w:val="center"/>
              <w:rPr>
                <w:sz w:val="22"/>
                <w:szCs w:val="20"/>
              </w:rPr>
            </w:pPr>
            <w:r w:rsidRPr="00650990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86B7D22" w14:textId="7D3DD323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До 2022г.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EAC5858" w14:textId="740A03F6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4C5FD64" w14:textId="6684A3DD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СЗЗ 30 м</w:t>
            </w:r>
          </w:p>
        </w:tc>
      </w:tr>
      <w:tr w:rsidR="006405CC" w:rsidRPr="006405CC" w14:paraId="1F9A0B55" w14:textId="77777777" w:rsidTr="00FA168A">
        <w:trPr>
          <w:cantSplit/>
          <w:jc w:val="center"/>
        </w:trPr>
        <w:tc>
          <w:tcPr>
            <w:tcW w:w="351" w:type="pct"/>
            <w:shd w:val="clear" w:color="auto" w:fill="auto"/>
          </w:tcPr>
          <w:p w14:paraId="6A9D83C1" w14:textId="4E0F2391" w:rsidR="006405CC" w:rsidRPr="006405CC" w:rsidRDefault="006405CC" w:rsidP="006405CC">
            <w:pPr>
              <w:jc w:val="center"/>
              <w:rPr>
                <w:sz w:val="22"/>
                <w:szCs w:val="20"/>
              </w:rPr>
            </w:pPr>
            <w:bookmarkStart w:id="7" w:name="_Hlk64535808"/>
            <w:r w:rsidRPr="006405CC">
              <w:rPr>
                <w:sz w:val="22"/>
                <w:szCs w:val="20"/>
              </w:rPr>
              <w:t>602041106</w:t>
            </w:r>
          </w:p>
        </w:tc>
        <w:tc>
          <w:tcPr>
            <w:tcW w:w="583" w:type="pct"/>
            <w:shd w:val="clear" w:color="auto" w:fill="auto"/>
          </w:tcPr>
          <w:p w14:paraId="37D4692B" w14:textId="3084BD0C" w:rsidR="006405CC" w:rsidRPr="006405CC" w:rsidRDefault="006405CC" w:rsidP="006405CC">
            <w:pPr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>Артезианская скважина</w:t>
            </w:r>
          </w:p>
        </w:tc>
        <w:tc>
          <w:tcPr>
            <w:tcW w:w="689" w:type="pct"/>
            <w:shd w:val="clear" w:color="auto" w:fill="auto"/>
          </w:tcPr>
          <w:p w14:paraId="6AD3593B" w14:textId="26532EDA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>Артезианская скважина</w:t>
            </w:r>
          </w:p>
        </w:tc>
        <w:tc>
          <w:tcPr>
            <w:tcW w:w="562" w:type="pct"/>
            <w:shd w:val="clear" w:color="auto" w:fill="auto"/>
          </w:tcPr>
          <w:p w14:paraId="491318A1" w14:textId="78685AB2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>1 объект</w:t>
            </w:r>
          </w:p>
        </w:tc>
        <w:tc>
          <w:tcPr>
            <w:tcW w:w="589" w:type="pct"/>
            <w:shd w:val="clear" w:color="auto" w:fill="auto"/>
          </w:tcPr>
          <w:p w14:paraId="7CA4BD6A" w14:textId="025F3EA3" w:rsidR="006405CC" w:rsidRPr="006405CC" w:rsidRDefault="006405CC" w:rsidP="006405CC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6405CC">
              <w:rPr>
                <w:sz w:val="22"/>
                <w:szCs w:val="20"/>
              </w:rPr>
              <w:t>западнее р.п. Коченево</w:t>
            </w:r>
          </w:p>
        </w:tc>
        <w:tc>
          <w:tcPr>
            <w:tcW w:w="492" w:type="pct"/>
            <w:shd w:val="clear" w:color="auto" w:fill="auto"/>
          </w:tcPr>
          <w:p w14:paraId="57037F0C" w14:textId="1845706B" w:rsidR="006405CC" w:rsidRPr="006405CC" w:rsidRDefault="006405CC" w:rsidP="006405CC">
            <w:pPr>
              <w:jc w:val="center"/>
              <w:rPr>
                <w:sz w:val="22"/>
                <w:szCs w:val="20"/>
              </w:rPr>
            </w:pPr>
            <w:r w:rsidRPr="00650990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C2DCCCC" w14:textId="5E099C7A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Первая очередь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441674FE" w14:textId="61A827A3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C9307AC" w14:textId="60ED65A0" w:rsidR="006405CC" w:rsidRPr="006405CC" w:rsidRDefault="006405CC" w:rsidP="006405CC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ЗСО 30 м</w:t>
            </w:r>
          </w:p>
        </w:tc>
      </w:tr>
    </w:tbl>
    <w:bookmarkEnd w:id="7"/>
    <w:p w14:paraId="467BDD12" w14:textId="107FE4F0" w:rsidR="00850666" w:rsidRPr="006405CC" w:rsidRDefault="004F1D87" w:rsidP="00850666">
      <w:pPr>
        <w:rPr>
          <w:sz w:val="20"/>
          <w:szCs w:val="20"/>
          <w:lang w:eastAsia="ar-SA" w:bidi="en-US"/>
        </w:rPr>
      </w:pPr>
      <w:r w:rsidRPr="006405CC">
        <w:rPr>
          <w:sz w:val="20"/>
          <w:szCs w:val="20"/>
          <w:lang w:eastAsia="ar-SA" w:bidi="en-US"/>
        </w:rPr>
        <w:t>*В целях реализации подпрограммы «Чистая вода» государственной программы Новосибирской области «Жидищно-коммунальное хозяйство Новосибирской области в 2015-2022 годах», утвержденной постановлением Правительства Новосибирской области от 16.02.2015 № 66-п.</w:t>
      </w:r>
    </w:p>
    <w:p w14:paraId="157E7E4B" w14:textId="77777777" w:rsidR="004F1D87" w:rsidRPr="006405CC" w:rsidRDefault="004F1D87" w:rsidP="00850666">
      <w:pPr>
        <w:rPr>
          <w:sz w:val="20"/>
          <w:szCs w:val="20"/>
          <w:lang w:eastAsia="ar-SA" w:bidi="en-US"/>
        </w:rPr>
      </w:pPr>
    </w:p>
    <w:p w14:paraId="3D8B27FC" w14:textId="77777777" w:rsidR="00850666" w:rsidRPr="006405CC" w:rsidRDefault="00850666" w:rsidP="00850666">
      <w:pPr>
        <w:rPr>
          <w:lang w:eastAsia="ar-SA" w:bidi="en-US"/>
        </w:rPr>
        <w:sectPr w:rsidR="00850666" w:rsidRPr="006405CC" w:rsidSect="00E747C6">
          <w:pgSz w:w="16838" w:h="11906" w:orient="landscape"/>
          <w:pgMar w:top="1701" w:right="851" w:bottom="851" w:left="1134" w:header="680" w:footer="680" w:gutter="0"/>
          <w:cols w:space="708"/>
          <w:docGrid w:linePitch="360"/>
        </w:sectPr>
      </w:pPr>
    </w:p>
    <w:p w14:paraId="343CECBC" w14:textId="739D361C" w:rsidR="00A11D24" w:rsidRPr="006405CC" w:rsidRDefault="00A44289" w:rsidP="006531F9">
      <w:pPr>
        <w:pStyle w:val="1"/>
        <w:numPr>
          <w:ilvl w:val="0"/>
          <w:numId w:val="1"/>
        </w:numPr>
        <w:ind w:left="0" w:firstLine="0"/>
        <w:rPr>
          <w:rFonts w:eastAsia="Times New Roman" w:cs="Times New Roman"/>
          <w:sz w:val="28"/>
          <w:lang w:eastAsia="ar-SA" w:bidi="en-US"/>
        </w:rPr>
      </w:pPr>
      <w:bookmarkStart w:id="8" w:name="_Toc64554581"/>
      <w:r w:rsidRPr="006405CC">
        <w:rPr>
          <w:rFonts w:eastAsia="Times New Roman" w:cs="Times New Roman"/>
          <w:sz w:val="28"/>
          <w:lang w:eastAsia="ar-SA" w:bidi="en-US"/>
        </w:rPr>
        <w:lastRenderedPageBreak/>
        <w:t>П</w:t>
      </w:r>
      <w:r w:rsidR="00A11D24" w:rsidRPr="006405CC">
        <w:rPr>
          <w:rFonts w:eastAsia="Times New Roman" w:cs="Times New Roman"/>
          <w:sz w:val="28"/>
          <w:lang w:eastAsia="ar-SA" w:bidi="en-US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8"/>
    </w:p>
    <w:p w14:paraId="10AB581A" w14:textId="77777777" w:rsidR="00A44289" w:rsidRPr="006405CC" w:rsidRDefault="00A44289" w:rsidP="00A44289">
      <w:pPr>
        <w:pStyle w:val="a0"/>
        <w:rPr>
          <w:sz w:val="28"/>
          <w:lang w:val="ru-RU"/>
        </w:rPr>
      </w:pPr>
      <w:r w:rsidRPr="006405CC">
        <w:rPr>
          <w:sz w:val="28"/>
          <w:lang w:val="ru-RU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14:paraId="185F8982" w14:textId="658CA763" w:rsidR="00A44289" w:rsidRPr="006405CC" w:rsidRDefault="00A44289" w:rsidP="00A44289">
      <w:pPr>
        <w:pStyle w:val="a0"/>
        <w:rPr>
          <w:sz w:val="28"/>
          <w:lang w:val="ru-RU"/>
        </w:rPr>
      </w:pPr>
      <w:r w:rsidRPr="006405CC">
        <w:rPr>
          <w:sz w:val="28"/>
          <w:lang w:val="ru-RU"/>
        </w:rPr>
        <w:t xml:space="preserve">В настоящее время территория </w:t>
      </w:r>
      <w:r w:rsidR="003C5DA5" w:rsidRPr="006405CC">
        <w:rPr>
          <w:sz w:val="28"/>
          <w:lang w:val="ru-RU"/>
        </w:rPr>
        <w:t xml:space="preserve">городского поселения - рабочий поселок Коченево </w:t>
      </w:r>
      <w:r w:rsidRPr="006405CC">
        <w:rPr>
          <w:sz w:val="28"/>
          <w:lang w:val="ru-RU"/>
        </w:rPr>
        <w:t>по функциональном</w:t>
      </w:r>
      <w:r w:rsidR="006409F1" w:rsidRPr="006405CC">
        <w:rPr>
          <w:sz w:val="28"/>
          <w:lang w:val="ru-RU"/>
        </w:rPr>
        <w:t>у использованию делится на зоны:</w:t>
      </w:r>
    </w:p>
    <w:p w14:paraId="09B7A36C" w14:textId="3B313FC8" w:rsidR="00B50716" w:rsidRPr="006405CC" w:rsidRDefault="00A44289" w:rsidP="0018723F">
      <w:pPr>
        <w:pStyle w:val="a0"/>
        <w:numPr>
          <w:ilvl w:val="0"/>
          <w:numId w:val="6"/>
        </w:numPr>
        <w:ind w:left="1050"/>
        <w:rPr>
          <w:sz w:val="28"/>
          <w:lang w:val="ru-RU"/>
        </w:rPr>
      </w:pPr>
      <w:r w:rsidRPr="006405CC">
        <w:rPr>
          <w:sz w:val="28"/>
          <w:lang w:val="ru-RU"/>
        </w:rPr>
        <w:t>Жилые зоны</w:t>
      </w:r>
      <w:r w:rsidR="0018723F" w:rsidRPr="006405CC">
        <w:rPr>
          <w:sz w:val="28"/>
          <w:lang w:val="ru-RU"/>
        </w:rPr>
        <w:t>;</w:t>
      </w:r>
    </w:p>
    <w:p w14:paraId="2DBA5DFD" w14:textId="28EE12FF" w:rsidR="009D31FF" w:rsidRPr="006405CC" w:rsidRDefault="00A44289" w:rsidP="0018723F">
      <w:pPr>
        <w:pStyle w:val="a0"/>
        <w:numPr>
          <w:ilvl w:val="0"/>
          <w:numId w:val="6"/>
        </w:numPr>
        <w:ind w:left="1050"/>
        <w:rPr>
          <w:sz w:val="28"/>
          <w:lang w:val="ru-RU"/>
        </w:rPr>
      </w:pPr>
      <w:r w:rsidRPr="006405CC">
        <w:rPr>
          <w:sz w:val="28"/>
          <w:lang w:val="ru-RU"/>
        </w:rPr>
        <w:t>Общественно-деловые зоны</w:t>
      </w:r>
      <w:r w:rsidR="0018723F" w:rsidRPr="006405CC">
        <w:rPr>
          <w:sz w:val="28"/>
          <w:lang w:val="ru-RU"/>
        </w:rPr>
        <w:t>;</w:t>
      </w:r>
    </w:p>
    <w:p w14:paraId="17F0BDEB" w14:textId="5FF54908" w:rsidR="00A44289" w:rsidRPr="006405CC" w:rsidRDefault="00A44289" w:rsidP="0018723F">
      <w:pPr>
        <w:pStyle w:val="a0"/>
        <w:numPr>
          <w:ilvl w:val="0"/>
          <w:numId w:val="6"/>
        </w:numPr>
        <w:ind w:left="1050"/>
        <w:rPr>
          <w:sz w:val="28"/>
          <w:lang w:val="ru-RU"/>
        </w:rPr>
      </w:pPr>
      <w:r w:rsidRPr="006405CC">
        <w:rPr>
          <w:sz w:val="28"/>
          <w:lang w:val="ru-RU"/>
        </w:rPr>
        <w:t>Производственная зона, зона инженерной и транспортной инфраструктур</w:t>
      </w:r>
      <w:r w:rsidR="0018723F" w:rsidRPr="006405CC">
        <w:rPr>
          <w:sz w:val="28"/>
          <w:lang w:val="ru-RU"/>
        </w:rPr>
        <w:t>;</w:t>
      </w:r>
    </w:p>
    <w:p w14:paraId="1A9C24A7" w14:textId="6E80B046" w:rsidR="00A44289" w:rsidRPr="006405CC" w:rsidRDefault="00A44289" w:rsidP="0018723F">
      <w:pPr>
        <w:pStyle w:val="a0"/>
        <w:numPr>
          <w:ilvl w:val="0"/>
          <w:numId w:val="6"/>
        </w:numPr>
        <w:ind w:left="1050"/>
        <w:rPr>
          <w:sz w:val="28"/>
          <w:lang w:val="ru-RU"/>
        </w:rPr>
      </w:pPr>
      <w:r w:rsidRPr="006405CC">
        <w:rPr>
          <w:sz w:val="28"/>
          <w:lang w:val="ru-RU"/>
        </w:rPr>
        <w:t>Зон</w:t>
      </w:r>
      <w:r w:rsidR="00865749" w:rsidRPr="006405CC">
        <w:rPr>
          <w:sz w:val="28"/>
          <w:lang w:val="ru-RU"/>
        </w:rPr>
        <w:t>ы</w:t>
      </w:r>
      <w:r w:rsidRPr="006405CC">
        <w:rPr>
          <w:sz w:val="28"/>
          <w:lang w:val="ru-RU"/>
        </w:rPr>
        <w:t xml:space="preserve"> сельскохозяйственного использования</w:t>
      </w:r>
      <w:r w:rsidR="0018723F" w:rsidRPr="006405CC">
        <w:rPr>
          <w:sz w:val="28"/>
          <w:lang w:val="ru-RU"/>
        </w:rPr>
        <w:t>;</w:t>
      </w:r>
    </w:p>
    <w:p w14:paraId="47E3FC3C" w14:textId="03FC3430" w:rsidR="00A44289" w:rsidRPr="006405CC" w:rsidRDefault="00A44289" w:rsidP="0018723F">
      <w:pPr>
        <w:pStyle w:val="a0"/>
        <w:numPr>
          <w:ilvl w:val="0"/>
          <w:numId w:val="6"/>
        </w:numPr>
        <w:ind w:left="1050"/>
        <w:rPr>
          <w:sz w:val="28"/>
          <w:lang w:val="ru-RU"/>
        </w:rPr>
      </w:pPr>
      <w:r w:rsidRPr="006405CC">
        <w:rPr>
          <w:sz w:val="28"/>
          <w:lang w:val="ru-RU"/>
        </w:rPr>
        <w:t>Зон</w:t>
      </w:r>
      <w:r w:rsidR="00865749" w:rsidRPr="006405CC">
        <w:rPr>
          <w:sz w:val="28"/>
          <w:lang w:val="ru-RU"/>
        </w:rPr>
        <w:t>ы</w:t>
      </w:r>
      <w:r w:rsidR="0018723F" w:rsidRPr="006405CC">
        <w:rPr>
          <w:sz w:val="28"/>
          <w:lang w:val="ru-RU"/>
        </w:rPr>
        <w:t xml:space="preserve"> рекреационного назначения;</w:t>
      </w:r>
    </w:p>
    <w:p w14:paraId="38EF85DC" w14:textId="067F159A" w:rsidR="00A44289" w:rsidRPr="006405CC" w:rsidRDefault="00A44289" w:rsidP="0018723F">
      <w:pPr>
        <w:pStyle w:val="a0"/>
        <w:numPr>
          <w:ilvl w:val="0"/>
          <w:numId w:val="6"/>
        </w:numPr>
        <w:ind w:left="1050"/>
        <w:rPr>
          <w:sz w:val="28"/>
          <w:lang w:val="ru-RU"/>
        </w:rPr>
      </w:pPr>
      <w:r w:rsidRPr="006405CC">
        <w:rPr>
          <w:sz w:val="28"/>
          <w:lang w:val="ru-RU"/>
        </w:rPr>
        <w:t>Зон</w:t>
      </w:r>
      <w:r w:rsidR="00865749" w:rsidRPr="006405CC">
        <w:rPr>
          <w:sz w:val="28"/>
          <w:lang w:val="ru-RU"/>
        </w:rPr>
        <w:t>ы</w:t>
      </w:r>
      <w:r w:rsidRPr="006405CC">
        <w:rPr>
          <w:sz w:val="28"/>
          <w:lang w:val="ru-RU"/>
        </w:rPr>
        <w:t xml:space="preserve"> специального назначения</w:t>
      </w:r>
      <w:r w:rsidR="0018723F" w:rsidRPr="006405CC">
        <w:rPr>
          <w:sz w:val="28"/>
          <w:lang w:val="ru-RU"/>
        </w:rPr>
        <w:t>;</w:t>
      </w:r>
    </w:p>
    <w:p w14:paraId="27513172" w14:textId="546C7ADA" w:rsidR="006A7232" w:rsidRPr="006405CC" w:rsidRDefault="006A7232" w:rsidP="0018723F">
      <w:pPr>
        <w:pStyle w:val="a0"/>
        <w:numPr>
          <w:ilvl w:val="0"/>
          <w:numId w:val="6"/>
        </w:numPr>
        <w:ind w:left="1050"/>
        <w:rPr>
          <w:sz w:val="28"/>
          <w:lang w:val="ru-RU"/>
        </w:rPr>
      </w:pPr>
      <w:r w:rsidRPr="006405CC">
        <w:rPr>
          <w:sz w:val="28"/>
          <w:lang w:val="ru-RU"/>
        </w:rPr>
        <w:t>Зона акваторий</w:t>
      </w:r>
      <w:r w:rsidR="0018723F" w:rsidRPr="006405CC">
        <w:rPr>
          <w:sz w:val="28"/>
          <w:lang w:val="ru-RU"/>
        </w:rPr>
        <w:t>.</w:t>
      </w:r>
    </w:p>
    <w:p w14:paraId="1DF708B6" w14:textId="4A45A68F" w:rsidR="00A44289" w:rsidRPr="006405CC" w:rsidRDefault="00A44289" w:rsidP="00A44289">
      <w:pPr>
        <w:suppressAutoHyphens/>
        <w:ind w:firstLine="720"/>
        <w:rPr>
          <w:sz w:val="28"/>
          <w:szCs w:val="28"/>
        </w:rPr>
      </w:pPr>
      <w:r w:rsidRPr="006405CC">
        <w:rPr>
          <w:sz w:val="28"/>
          <w:szCs w:val="28"/>
        </w:rPr>
        <w:t>Параметры функциональных зон с указанием планируемых для размещения в этих зонах объектах федерального, регионального и местного значения</w:t>
      </w:r>
      <w:r w:rsidR="007378C7" w:rsidRPr="006405CC">
        <w:rPr>
          <w:sz w:val="28"/>
          <w:szCs w:val="28"/>
        </w:rPr>
        <w:t xml:space="preserve"> (за исключением линейных объектов)</w:t>
      </w:r>
      <w:r w:rsidRPr="006405CC">
        <w:rPr>
          <w:sz w:val="28"/>
          <w:szCs w:val="28"/>
        </w:rPr>
        <w:t xml:space="preserve"> приведены в таблицах </w:t>
      </w:r>
      <w:r w:rsidR="000B0A46" w:rsidRPr="006405CC">
        <w:rPr>
          <w:sz w:val="28"/>
          <w:szCs w:val="28"/>
        </w:rPr>
        <w:t>2.1</w:t>
      </w:r>
      <w:r w:rsidRPr="006405CC">
        <w:rPr>
          <w:sz w:val="28"/>
          <w:szCs w:val="28"/>
        </w:rPr>
        <w:t>.</w:t>
      </w:r>
    </w:p>
    <w:p w14:paraId="5E8E6153" w14:textId="5C5699EF" w:rsidR="0018723F" w:rsidRPr="006405CC" w:rsidRDefault="0018723F" w:rsidP="00A44289">
      <w:pPr>
        <w:suppressAutoHyphens/>
        <w:ind w:firstLine="720"/>
        <w:rPr>
          <w:sz w:val="28"/>
          <w:szCs w:val="28"/>
        </w:rPr>
      </w:pPr>
      <w:r w:rsidRPr="006405CC">
        <w:rPr>
          <w:sz w:val="28"/>
          <w:szCs w:val="28"/>
        </w:rPr>
        <w:t>Без установления функциональной зоны планируется размещение следующих линейных объектов:</w:t>
      </w:r>
    </w:p>
    <w:p w14:paraId="4FEDEBE7" w14:textId="28E94AAA" w:rsidR="0018723F" w:rsidRPr="006405CC" w:rsidRDefault="0018723F" w:rsidP="0018723F">
      <w:pPr>
        <w:pStyle w:val="a0"/>
        <w:numPr>
          <w:ilvl w:val="0"/>
          <w:numId w:val="4"/>
        </w:numPr>
        <w:rPr>
          <w:sz w:val="28"/>
          <w:lang w:val="ru-RU"/>
        </w:rPr>
      </w:pPr>
      <w:r w:rsidRPr="006405CC">
        <w:rPr>
          <w:sz w:val="28"/>
          <w:lang w:val="ru-RU"/>
        </w:rPr>
        <w:t xml:space="preserve">602041804 Сооружения для защиты берегов морей, водохранилищ, озер, рек (размещение </w:t>
      </w:r>
      <w:r w:rsidR="00E40526">
        <w:rPr>
          <w:sz w:val="28"/>
          <w:lang w:val="ru-RU"/>
        </w:rPr>
        <w:t>о</w:t>
      </w:r>
      <w:r w:rsidR="00E40526" w:rsidRPr="00E40526">
        <w:rPr>
          <w:sz w:val="28"/>
          <w:lang w:val="ru-RU"/>
        </w:rPr>
        <w:t>бъект</w:t>
      </w:r>
      <w:r w:rsidR="00E40526">
        <w:rPr>
          <w:sz w:val="28"/>
          <w:lang w:val="ru-RU"/>
        </w:rPr>
        <w:t>ов</w:t>
      </w:r>
      <w:r w:rsidR="00E40526" w:rsidRPr="00E40526">
        <w:rPr>
          <w:sz w:val="28"/>
          <w:lang w:val="ru-RU"/>
        </w:rPr>
        <w:t xml:space="preserve"> инженерной защиты от опасных геологических процессов</w:t>
      </w:r>
      <w:r w:rsidR="00E40526" w:rsidRPr="006405CC">
        <w:rPr>
          <w:sz w:val="28"/>
          <w:lang w:val="ru-RU"/>
        </w:rPr>
        <w:t xml:space="preserve"> </w:t>
      </w:r>
      <w:r w:rsidRPr="006405CC">
        <w:rPr>
          <w:sz w:val="28"/>
          <w:lang w:val="ru-RU"/>
        </w:rPr>
        <w:t>в северо-западной части р.п. Коченево общей протяженностью 1359 м);</w:t>
      </w:r>
    </w:p>
    <w:p w14:paraId="757FDE52" w14:textId="242E6577" w:rsidR="0018723F" w:rsidRPr="006405CC" w:rsidRDefault="0018723F" w:rsidP="0018723F">
      <w:pPr>
        <w:pStyle w:val="a0"/>
        <w:numPr>
          <w:ilvl w:val="0"/>
          <w:numId w:val="4"/>
        </w:numPr>
        <w:rPr>
          <w:sz w:val="28"/>
          <w:lang w:val="ru-RU"/>
        </w:rPr>
      </w:pPr>
      <w:r w:rsidRPr="006405CC">
        <w:rPr>
          <w:sz w:val="28"/>
          <w:lang w:val="ru-RU"/>
        </w:rPr>
        <w:t xml:space="preserve">602041804 Сооружения для защиты берегов морей, водохранилищ, озер, рек (размещение </w:t>
      </w:r>
      <w:bookmarkStart w:id="9" w:name="_Hlk64551235"/>
      <w:r w:rsidR="00E40526">
        <w:rPr>
          <w:sz w:val="28"/>
          <w:lang w:val="ru-RU"/>
        </w:rPr>
        <w:t>о</w:t>
      </w:r>
      <w:r w:rsidR="00E40526" w:rsidRPr="00E40526">
        <w:rPr>
          <w:sz w:val="28"/>
          <w:lang w:val="ru-RU"/>
        </w:rPr>
        <w:t>бъект</w:t>
      </w:r>
      <w:r w:rsidR="00E40526">
        <w:rPr>
          <w:sz w:val="28"/>
          <w:lang w:val="ru-RU"/>
        </w:rPr>
        <w:t>ов</w:t>
      </w:r>
      <w:r w:rsidR="00E40526" w:rsidRPr="00E40526">
        <w:rPr>
          <w:sz w:val="28"/>
          <w:lang w:val="ru-RU"/>
        </w:rPr>
        <w:t xml:space="preserve"> инженерной защиты от опасных геологических процессов</w:t>
      </w:r>
      <w:r w:rsidRPr="006405CC">
        <w:rPr>
          <w:sz w:val="28"/>
          <w:lang w:val="ru-RU"/>
        </w:rPr>
        <w:t xml:space="preserve"> </w:t>
      </w:r>
      <w:bookmarkEnd w:id="9"/>
      <w:r w:rsidRPr="006405CC">
        <w:rPr>
          <w:sz w:val="28"/>
          <w:lang w:val="ru-RU"/>
        </w:rPr>
        <w:t>в юго-западной части р.п. Коченево общей протяженностью 2423 м</w:t>
      </w:r>
      <w:r w:rsidR="00DE4674" w:rsidRPr="006405CC">
        <w:rPr>
          <w:sz w:val="28"/>
          <w:lang w:val="ru-RU"/>
        </w:rPr>
        <w:t>);</w:t>
      </w:r>
    </w:p>
    <w:p w14:paraId="73A92777" w14:textId="63FF04E5" w:rsidR="00DE4674" w:rsidRPr="006405CC" w:rsidRDefault="00DE4674" w:rsidP="00DE4674">
      <w:pPr>
        <w:pStyle w:val="a0"/>
        <w:numPr>
          <w:ilvl w:val="0"/>
          <w:numId w:val="4"/>
        </w:numPr>
        <w:rPr>
          <w:sz w:val="28"/>
          <w:lang w:val="ru-RU"/>
        </w:rPr>
      </w:pPr>
      <w:r w:rsidRPr="006405CC">
        <w:rPr>
          <w:sz w:val="28"/>
          <w:lang w:val="ru-RU"/>
        </w:rPr>
        <w:t>602030101 Железнодорожный путь общего пользования (реконструкция железнодорожных путей общего пользования Новосибирск-Омск с организацией скоростного движения).</w:t>
      </w:r>
    </w:p>
    <w:p w14:paraId="479634BA" w14:textId="03F905EA" w:rsidR="00A44289" w:rsidRPr="006405CC" w:rsidRDefault="00A44289" w:rsidP="00A44289">
      <w:pPr>
        <w:ind w:firstLine="720"/>
        <w:rPr>
          <w:sz w:val="28"/>
        </w:rPr>
      </w:pPr>
      <w:r w:rsidRPr="006405CC">
        <w:rPr>
          <w:sz w:val="28"/>
        </w:rPr>
        <w:t xml:space="preserve">Функциональное зонирование территории графически отображено на картографических материалах генерального плана </w:t>
      </w:r>
      <w:r w:rsidR="003C5DA5" w:rsidRPr="006405CC">
        <w:rPr>
          <w:sz w:val="28"/>
        </w:rPr>
        <w:t>городского поселения - рабочий поселок Коченево</w:t>
      </w:r>
      <w:r w:rsidRPr="006405CC">
        <w:rPr>
          <w:sz w:val="28"/>
        </w:rPr>
        <w:t>.</w:t>
      </w:r>
    </w:p>
    <w:p w14:paraId="68719E3B" w14:textId="77777777" w:rsidR="00A44289" w:rsidRPr="006405CC" w:rsidRDefault="00A44289" w:rsidP="00A44289">
      <w:pPr>
        <w:ind w:firstLine="720"/>
        <w:rPr>
          <w:sz w:val="28"/>
        </w:rPr>
      </w:pPr>
      <w:r w:rsidRPr="006405CC">
        <w:rPr>
          <w:sz w:val="28"/>
        </w:rPr>
        <w:t>Данные положения являются основой для разработки правил землепользования и застройки.</w:t>
      </w:r>
    </w:p>
    <w:bookmarkEnd w:id="5"/>
    <w:bookmarkEnd w:id="6"/>
    <w:p w14:paraId="3590D324" w14:textId="77777777" w:rsidR="000B0A46" w:rsidRPr="006405CC" w:rsidRDefault="000B0A46" w:rsidP="00E9282D">
      <w:pPr>
        <w:pStyle w:val="a0"/>
        <w:jc w:val="right"/>
        <w:rPr>
          <w:b/>
          <w:sz w:val="28"/>
          <w:lang w:val="ru-RU"/>
        </w:rPr>
        <w:sectPr w:rsidR="000B0A46" w:rsidRPr="006405CC" w:rsidSect="00E747C6">
          <w:pgSz w:w="11906" w:h="16838" w:code="9"/>
          <w:pgMar w:top="851" w:right="851" w:bottom="1134" w:left="1701" w:header="680" w:footer="680" w:gutter="0"/>
          <w:cols w:space="708"/>
          <w:docGrid w:linePitch="360"/>
        </w:sectPr>
      </w:pPr>
    </w:p>
    <w:p w14:paraId="4F8CDA44" w14:textId="699E3C17" w:rsidR="00FE4334" w:rsidRPr="006405CC" w:rsidRDefault="00FE4334" w:rsidP="00752D86">
      <w:pPr>
        <w:keepNext/>
        <w:suppressAutoHyphens/>
        <w:jc w:val="right"/>
        <w:rPr>
          <w:b/>
          <w:sz w:val="28"/>
          <w:lang w:eastAsia="ar-SA" w:bidi="en-US"/>
        </w:rPr>
      </w:pPr>
      <w:r w:rsidRPr="006405CC">
        <w:rPr>
          <w:b/>
          <w:sz w:val="28"/>
          <w:lang w:eastAsia="ar-SA" w:bidi="en-US"/>
        </w:rPr>
        <w:lastRenderedPageBreak/>
        <w:t>Таблица 2.1</w:t>
      </w:r>
    </w:p>
    <w:p w14:paraId="5A6D6013" w14:textId="47AD56C8" w:rsidR="000B0A46" w:rsidRPr="006405CC" w:rsidRDefault="000B0A46" w:rsidP="00752D86">
      <w:pPr>
        <w:keepNext/>
        <w:suppressAutoHyphens/>
        <w:jc w:val="center"/>
        <w:rPr>
          <w:b/>
          <w:sz w:val="28"/>
          <w:lang w:eastAsia="ar-SA" w:bidi="en-US"/>
        </w:rPr>
      </w:pPr>
      <w:r w:rsidRPr="006405CC">
        <w:rPr>
          <w:b/>
          <w:sz w:val="28"/>
          <w:lang w:eastAsia="ar-SA" w:bidi="en-US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453"/>
        <w:gridCol w:w="1057"/>
        <w:gridCol w:w="988"/>
        <w:gridCol w:w="1503"/>
        <w:gridCol w:w="2524"/>
        <w:gridCol w:w="2408"/>
        <w:gridCol w:w="3387"/>
      </w:tblGrid>
      <w:tr w:rsidR="005A184A" w:rsidRPr="006405CC" w14:paraId="18467849" w14:textId="77777777" w:rsidTr="00AC5125">
        <w:trPr>
          <w:trHeight w:val="349"/>
          <w:tblHeader/>
          <w:jc w:val="center"/>
        </w:trPr>
        <w:tc>
          <w:tcPr>
            <w:tcW w:w="189" w:type="pct"/>
            <w:vMerge w:val="restart"/>
            <w:shd w:val="clear" w:color="auto" w:fill="auto"/>
            <w:vAlign w:val="center"/>
          </w:tcPr>
          <w:p w14:paraId="30A993CF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405C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24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827EA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405C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8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0334C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405CC">
              <w:rPr>
                <w:b/>
                <w:sz w:val="22"/>
                <w:szCs w:val="22"/>
              </w:rPr>
              <w:t>Параметры функциональных зон</w:t>
            </w:r>
          </w:p>
        </w:tc>
        <w:tc>
          <w:tcPr>
            <w:tcW w:w="3300" w:type="pct"/>
            <w:gridSpan w:val="4"/>
            <w:shd w:val="clear" w:color="auto" w:fill="auto"/>
            <w:vAlign w:val="center"/>
          </w:tcPr>
          <w:p w14:paraId="15FCA4AF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405CC">
              <w:rPr>
                <w:b/>
                <w:color w:val="000000"/>
                <w:sz w:val="22"/>
                <w:szCs w:val="22"/>
              </w:rPr>
              <w:t>Сведения о планируемых объектах</w:t>
            </w:r>
          </w:p>
        </w:tc>
      </w:tr>
      <w:tr w:rsidR="005A184A" w:rsidRPr="006405CC" w14:paraId="3C087C46" w14:textId="77777777" w:rsidTr="00AC5125">
        <w:trPr>
          <w:trHeight w:val="454"/>
          <w:tblHeader/>
          <w:jc w:val="center"/>
        </w:trPr>
        <w:tc>
          <w:tcPr>
            <w:tcW w:w="189" w:type="pct"/>
            <w:vMerge/>
            <w:shd w:val="clear" w:color="auto" w:fill="auto"/>
            <w:vAlign w:val="center"/>
          </w:tcPr>
          <w:p w14:paraId="62815086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B13E0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4121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405CC">
              <w:rPr>
                <w:b/>
                <w:sz w:val="22"/>
                <w:szCs w:val="22"/>
              </w:rPr>
              <w:t>Площадь, га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86D7724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405CC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A8065FD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405CC">
              <w:rPr>
                <w:b/>
                <w:color w:val="000000"/>
                <w:sz w:val="22"/>
                <w:szCs w:val="22"/>
              </w:rPr>
              <w:t>Федерального значения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AD56071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405CC">
              <w:rPr>
                <w:b/>
                <w:color w:val="000000"/>
                <w:sz w:val="22"/>
                <w:szCs w:val="22"/>
              </w:rPr>
              <w:t>Регионального значения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66E1BE78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405CC">
              <w:rPr>
                <w:b/>
                <w:color w:val="000000"/>
                <w:sz w:val="22"/>
                <w:szCs w:val="22"/>
              </w:rPr>
              <w:t>Местного значения муниципального района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D54DF53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405CC">
              <w:rPr>
                <w:b/>
                <w:color w:val="000000"/>
                <w:sz w:val="22"/>
                <w:szCs w:val="22"/>
              </w:rPr>
              <w:t>Местного значения поселения</w:t>
            </w:r>
          </w:p>
        </w:tc>
      </w:tr>
      <w:tr w:rsidR="005A184A" w:rsidRPr="006405CC" w14:paraId="1ACB8848" w14:textId="77777777" w:rsidTr="00DF4B3B">
        <w:trPr>
          <w:trHeight w:val="454"/>
          <w:jc w:val="center"/>
        </w:trPr>
        <w:tc>
          <w:tcPr>
            <w:tcW w:w="189" w:type="pct"/>
            <w:vAlign w:val="center"/>
          </w:tcPr>
          <w:p w14:paraId="2C944C7E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7470D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Общая сельского поселения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DB049" w14:textId="4FB141FA" w:rsidR="005A184A" w:rsidRPr="006405CC" w:rsidRDefault="005A184A" w:rsidP="005D7631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5560,8</w:t>
            </w:r>
            <w:r w:rsidR="009B50DE" w:rsidRPr="006405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vAlign w:val="center"/>
          </w:tcPr>
          <w:p w14:paraId="45E0D64F" w14:textId="4925B3DD" w:rsidR="005A184A" w:rsidRPr="006405CC" w:rsidRDefault="005A184A" w:rsidP="005D7631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5" w:type="pct"/>
            <w:vAlign w:val="center"/>
          </w:tcPr>
          <w:p w14:paraId="5D8A5CDB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20191454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7D2D9B07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59A14471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</w:tr>
      <w:tr w:rsidR="005A184A" w:rsidRPr="006405CC" w14:paraId="338FEFA3" w14:textId="77777777" w:rsidTr="00DF4B3B">
        <w:trPr>
          <w:trHeight w:val="454"/>
          <w:jc w:val="center"/>
        </w:trPr>
        <w:tc>
          <w:tcPr>
            <w:tcW w:w="189" w:type="pct"/>
            <w:vAlign w:val="center"/>
          </w:tcPr>
          <w:p w14:paraId="0D37F4D9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1.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8CF45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46ADF" w14:textId="74DD1CF3" w:rsidR="005A184A" w:rsidRPr="006405CC" w:rsidRDefault="00853782" w:rsidP="005D7631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936,33</w:t>
            </w:r>
          </w:p>
        </w:tc>
        <w:tc>
          <w:tcPr>
            <w:tcW w:w="332" w:type="pct"/>
            <w:vAlign w:val="center"/>
          </w:tcPr>
          <w:p w14:paraId="3DB4E0ED" w14:textId="32F956BF" w:rsidR="005A184A" w:rsidRPr="006405CC" w:rsidRDefault="00853782" w:rsidP="005D7631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16,84</w:t>
            </w:r>
          </w:p>
        </w:tc>
        <w:tc>
          <w:tcPr>
            <w:tcW w:w="505" w:type="pct"/>
            <w:vAlign w:val="center"/>
          </w:tcPr>
          <w:p w14:paraId="5F25BDEF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45F471DC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4DC0DE50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7B1D7149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</w:tr>
      <w:tr w:rsidR="005A184A" w:rsidRPr="006405CC" w14:paraId="7FB8CC6D" w14:textId="77777777" w:rsidTr="00DF4B3B">
        <w:trPr>
          <w:trHeight w:val="524"/>
          <w:jc w:val="center"/>
        </w:trPr>
        <w:tc>
          <w:tcPr>
            <w:tcW w:w="189" w:type="pct"/>
            <w:vAlign w:val="center"/>
          </w:tcPr>
          <w:p w14:paraId="33E90C45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2.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8748F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C3BFC" w14:textId="0E40DCB1" w:rsidR="005A184A" w:rsidRPr="006405CC" w:rsidRDefault="005A184A" w:rsidP="005D7631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79,25</w:t>
            </w:r>
          </w:p>
        </w:tc>
        <w:tc>
          <w:tcPr>
            <w:tcW w:w="332" w:type="pct"/>
            <w:vAlign w:val="center"/>
          </w:tcPr>
          <w:p w14:paraId="38C60891" w14:textId="7AB8D804" w:rsidR="005A184A" w:rsidRPr="006405CC" w:rsidRDefault="001A2305" w:rsidP="005D7631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1,43</w:t>
            </w:r>
          </w:p>
        </w:tc>
        <w:tc>
          <w:tcPr>
            <w:tcW w:w="505" w:type="pct"/>
            <w:vAlign w:val="center"/>
          </w:tcPr>
          <w:p w14:paraId="20436A3C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554F452E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5D1DD731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5CD558B4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</w:tr>
      <w:tr w:rsidR="005A184A" w:rsidRPr="006405CC" w14:paraId="47FC639F" w14:textId="77777777" w:rsidTr="00DF4B3B">
        <w:trPr>
          <w:trHeight w:val="524"/>
          <w:jc w:val="center"/>
        </w:trPr>
        <w:tc>
          <w:tcPr>
            <w:tcW w:w="189" w:type="pct"/>
            <w:vAlign w:val="center"/>
          </w:tcPr>
          <w:p w14:paraId="4AE2FC2A" w14:textId="6CC426E5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3.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0B12D" w14:textId="5C67E1AB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застройки среднеэтажными жилыми домами (от 5 до 8 этажей, включая мансардный)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9BDA0" w14:textId="18494B32" w:rsidR="005A184A" w:rsidRPr="006405CC" w:rsidRDefault="005A184A" w:rsidP="005D7631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332" w:type="pct"/>
            <w:vAlign w:val="center"/>
          </w:tcPr>
          <w:p w14:paraId="527C7865" w14:textId="2044127B" w:rsidR="005A184A" w:rsidRPr="006405CC" w:rsidRDefault="001A2305" w:rsidP="005D7631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505" w:type="pct"/>
            <w:vAlign w:val="center"/>
          </w:tcPr>
          <w:p w14:paraId="0C2394CC" w14:textId="450B9B8A" w:rsidR="005A184A" w:rsidRPr="006405CC" w:rsidRDefault="00F52FB5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4C1006AA" w14:textId="695AD0FA" w:rsidR="005A184A" w:rsidRPr="006405CC" w:rsidRDefault="00F52FB5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1DDC7636" w14:textId="5C0FEA79" w:rsidR="005A184A" w:rsidRPr="006405CC" w:rsidRDefault="00F52FB5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2DAFAFEA" w14:textId="69A3141F" w:rsidR="005A184A" w:rsidRPr="006405CC" w:rsidRDefault="00F52FB5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</w:tr>
      <w:tr w:rsidR="005A184A" w:rsidRPr="006405CC" w14:paraId="5DBE7A17" w14:textId="77777777" w:rsidTr="00DF4B3B">
        <w:trPr>
          <w:trHeight w:val="454"/>
          <w:jc w:val="center"/>
        </w:trPr>
        <w:tc>
          <w:tcPr>
            <w:tcW w:w="189" w:type="pct"/>
            <w:vAlign w:val="center"/>
          </w:tcPr>
          <w:p w14:paraId="6F876609" w14:textId="7A48268F" w:rsidR="005A184A" w:rsidRPr="006405CC" w:rsidRDefault="001A2305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4.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24B99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B0ED0" w14:textId="701A8E53" w:rsidR="005A184A" w:rsidRPr="006405CC" w:rsidRDefault="005A184A" w:rsidP="001F29A7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34,</w:t>
            </w:r>
            <w:r w:rsidR="001F29A7" w:rsidRPr="006405C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32" w:type="pct"/>
            <w:vAlign w:val="center"/>
          </w:tcPr>
          <w:p w14:paraId="1374206D" w14:textId="6E85CA6E" w:rsidR="005A184A" w:rsidRPr="006405CC" w:rsidRDefault="001A2305" w:rsidP="005D7631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505" w:type="pct"/>
            <w:vAlign w:val="center"/>
          </w:tcPr>
          <w:p w14:paraId="690CA76C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472B62E3" w14:textId="48802E95" w:rsidR="00DF4B3B" w:rsidRPr="006405CC" w:rsidRDefault="009B50DE" w:rsidP="006405CC">
            <w:pPr>
              <w:pStyle w:val="afff1"/>
              <w:numPr>
                <w:ilvl w:val="0"/>
                <w:numId w:val="3"/>
              </w:numPr>
              <w:ind w:left="429" w:hanging="403"/>
              <w:jc w:val="left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602010502 Комплексные, полустационарные и нестационарные организации социального обслуживания (</w:t>
            </w:r>
            <w:r w:rsidR="00DF4B3B" w:rsidRPr="006405CC">
              <w:rPr>
                <w:sz w:val="22"/>
                <w:szCs w:val="22"/>
              </w:rPr>
              <w:t xml:space="preserve">реабилитационный центр для детей и подростков с ограниченными </w:t>
            </w:r>
            <w:r w:rsidR="00DF4B3B" w:rsidRPr="006405CC">
              <w:rPr>
                <w:sz w:val="22"/>
                <w:szCs w:val="22"/>
              </w:rPr>
              <w:lastRenderedPageBreak/>
              <w:t>возможностями</w:t>
            </w:r>
            <w:r w:rsidRPr="006405CC">
              <w:rPr>
                <w:sz w:val="22"/>
                <w:szCs w:val="22"/>
              </w:rPr>
              <w:t>)</w:t>
            </w:r>
            <w:r w:rsidR="00DF4B3B" w:rsidRPr="006405CC">
              <w:rPr>
                <w:sz w:val="22"/>
                <w:szCs w:val="22"/>
              </w:rPr>
              <w:t>;</w:t>
            </w:r>
          </w:p>
          <w:p w14:paraId="667D7E72" w14:textId="76D80A4C" w:rsidR="00DF4B3B" w:rsidRPr="006405CC" w:rsidRDefault="009B50DE" w:rsidP="006405CC">
            <w:pPr>
              <w:pStyle w:val="afff1"/>
              <w:numPr>
                <w:ilvl w:val="0"/>
                <w:numId w:val="3"/>
              </w:numPr>
              <w:ind w:left="429" w:hanging="403"/>
              <w:jc w:val="left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602010501 Стационарные организации социального обслуживания (</w:t>
            </w:r>
            <w:r w:rsidR="00DF4B3B" w:rsidRPr="006405CC">
              <w:rPr>
                <w:sz w:val="22"/>
                <w:szCs w:val="22"/>
              </w:rPr>
              <w:t>социальный приют для детей и подростков, оставшихся без попечения родителей</w:t>
            </w:r>
            <w:r w:rsidRPr="006405CC">
              <w:rPr>
                <w:sz w:val="22"/>
                <w:szCs w:val="22"/>
              </w:rPr>
              <w:t>)</w:t>
            </w:r>
            <w:r w:rsidR="00DF4B3B" w:rsidRPr="006405CC">
              <w:rPr>
                <w:sz w:val="22"/>
                <w:szCs w:val="22"/>
              </w:rPr>
              <w:t>;</w:t>
            </w:r>
          </w:p>
          <w:p w14:paraId="18639439" w14:textId="0FAD8033" w:rsidR="003B4CC9" w:rsidRPr="006405CC" w:rsidRDefault="003B4CC9" w:rsidP="006405CC">
            <w:pPr>
              <w:pStyle w:val="afff1"/>
              <w:numPr>
                <w:ilvl w:val="0"/>
                <w:numId w:val="3"/>
              </w:numPr>
              <w:ind w:left="429" w:hanging="403"/>
              <w:jc w:val="left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602010501 Стационарные организации социального обслуживания (</w:t>
            </w:r>
            <w:r w:rsidR="006405CC" w:rsidRPr="006405CC">
              <w:rPr>
                <w:sz w:val="22"/>
                <w:szCs w:val="22"/>
              </w:rPr>
              <w:t>с</w:t>
            </w:r>
            <w:r w:rsidRPr="006405CC">
              <w:rPr>
                <w:sz w:val="22"/>
                <w:szCs w:val="22"/>
              </w:rPr>
              <w:t>оциально-реабилитационный центр для несовершеннолетних детей, детей-сирот, оставшихся без попечения родителей);</w:t>
            </w:r>
          </w:p>
          <w:p w14:paraId="7768CF66" w14:textId="5C1A3322" w:rsidR="00DF4B3B" w:rsidRPr="006405CC" w:rsidRDefault="009B50DE" w:rsidP="006405CC">
            <w:pPr>
              <w:pStyle w:val="afff1"/>
              <w:numPr>
                <w:ilvl w:val="0"/>
                <w:numId w:val="3"/>
              </w:numPr>
              <w:ind w:left="429" w:hanging="403"/>
              <w:jc w:val="left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 xml:space="preserve">602010501 Стационарные организации социального </w:t>
            </w:r>
            <w:r w:rsidRPr="006405CC">
              <w:rPr>
                <w:sz w:val="22"/>
                <w:szCs w:val="22"/>
              </w:rPr>
              <w:lastRenderedPageBreak/>
              <w:t>обслуживания (</w:t>
            </w:r>
            <w:r w:rsidR="00DF4B3B" w:rsidRPr="006405CC">
              <w:rPr>
                <w:sz w:val="22"/>
                <w:szCs w:val="22"/>
              </w:rPr>
              <w:t>психоневрологический интернат вместимостью 130 мест</w:t>
            </w:r>
            <w:r w:rsidRPr="006405CC">
              <w:rPr>
                <w:sz w:val="22"/>
                <w:szCs w:val="22"/>
              </w:rPr>
              <w:t>)</w:t>
            </w:r>
            <w:r w:rsidR="00DF4B3B" w:rsidRPr="006405CC">
              <w:rPr>
                <w:sz w:val="22"/>
                <w:szCs w:val="22"/>
              </w:rPr>
              <w:t>;</w:t>
            </w:r>
          </w:p>
          <w:p w14:paraId="0AE98327" w14:textId="55D3EBD0" w:rsidR="00DF4B3B" w:rsidRPr="006405CC" w:rsidRDefault="009B50DE" w:rsidP="006405CC">
            <w:pPr>
              <w:pStyle w:val="afff1"/>
              <w:numPr>
                <w:ilvl w:val="0"/>
                <w:numId w:val="3"/>
              </w:numPr>
              <w:ind w:left="429" w:hanging="403"/>
              <w:jc w:val="left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602010501 Стационарные организации социального обслуживания (</w:t>
            </w:r>
            <w:r w:rsidR="00DF4B3B" w:rsidRPr="006405CC">
              <w:rPr>
                <w:sz w:val="22"/>
                <w:szCs w:val="22"/>
              </w:rPr>
              <w:t>детский дом-интернат вместимостью 30 мест</w:t>
            </w:r>
            <w:r w:rsidRPr="006405CC">
              <w:rPr>
                <w:sz w:val="22"/>
                <w:szCs w:val="22"/>
              </w:rPr>
              <w:t>)</w:t>
            </w:r>
            <w:r w:rsidR="00DF4B3B" w:rsidRPr="006405CC">
              <w:rPr>
                <w:sz w:val="22"/>
                <w:szCs w:val="22"/>
              </w:rPr>
              <w:t>;</w:t>
            </w:r>
          </w:p>
          <w:p w14:paraId="257FD26C" w14:textId="6CC0CE31" w:rsidR="005A184A" w:rsidRPr="006405CC" w:rsidRDefault="009B50DE" w:rsidP="006405CC">
            <w:pPr>
              <w:pStyle w:val="afff1"/>
              <w:numPr>
                <w:ilvl w:val="0"/>
                <w:numId w:val="3"/>
              </w:numPr>
              <w:ind w:left="429" w:hanging="403"/>
              <w:jc w:val="left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602010501 Стационарные организации социального обслуживания (</w:t>
            </w:r>
            <w:r w:rsidR="00DF4B3B" w:rsidRPr="006405CC">
              <w:rPr>
                <w:sz w:val="22"/>
                <w:szCs w:val="22"/>
              </w:rPr>
              <w:t>детский дом-интернат для детей инвалидов вместимостью 110 мест</w:t>
            </w:r>
            <w:r w:rsidRPr="006405CC">
              <w:rPr>
                <w:sz w:val="22"/>
                <w:szCs w:val="22"/>
              </w:rPr>
              <w:t>)</w:t>
            </w:r>
            <w:r w:rsidR="00DF4B3B" w:rsidRPr="006405CC">
              <w:rPr>
                <w:sz w:val="22"/>
                <w:szCs w:val="22"/>
              </w:rPr>
              <w:t>.</w:t>
            </w:r>
          </w:p>
        </w:tc>
        <w:tc>
          <w:tcPr>
            <w:tcW w:w="809" w:type="pct"/>
          </w:tcPr>
          <w:p w14:paraId="1699553C" w14:textId="40F33E2C" w:rsidR="00745198" w:rsidRPr="006405CC" w:rsidRDefault="009B50DE" w:rsidP="006405CC">
            <w:pPr>
              <w:pStyle w:val="afff1"/>
              <w:numPr>
                <w:ilvl w:val="0"/>
                <w:numId w:val="3"/>
              </w:numPr>
              <w:ind w:left="429" w:hanging="403"/>
              <w:jc w:val="left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lastRenderedPageBreak/>
              <w:t>602010101 Дошкольная образовательная организация (</w:t>
            </w:r>
            <w:r w:rsidR="00745198" w:rsidRPr="006405CC">
              <w:rPr>
                <w:sz w:val="22"/>
                <w:szCs w:val="22"/>
              </w:rPr>
              <w:t>детский сад вместимостью 675 мест</w:t>
            </w:r>
            <w:r w:rsidRPr="006405CC">
              <w:rPr>
                <w:sz w:val="22"/>
                <w:szCs w:val="22"/>
              </w:rPr>
              <w:t>)</w:t>
            </w:r>
            <w:r w:rsidR="00745198" w:rsidRPr="006405CC">
              <w:rPr>
                <w:sz w:val="22"/>
                <w:szCs w:val="22"/>
              </w:rPr>
              <w:t>.</w:t>
            </w:r>
          </w:p>
          <w:p w14:paraId="33B83A33" w14:textId="77777777" w:rsidR="005A184A" w:rsidRPr="006405CC" w:rsidRDefault="005A184A" w:rsidP="00DF4B3B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8" w:type="pct"/>
            <w:vAlign w:val="center"/>
          </w:tcPr>
          <w:p w14:paraId="7A27DF37" w14:textId="7A4510AB" w:rsidR="00AE3CF3" w:rsidRPr="006405CC" w:rsidRDefault="0043309E" w:rsidP="006405CC">
            <w:pPr>
              <w:pStyle w:val="afff1"/>
              <w:numPr>
                <w:ilvl w:val="0"/>
                <w:numId w:val="3"/>
              </w:numPr>
              <w:ind w:left="429" w:hanging="403"/>
              <w:jc w:val="left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602010301 Объект спорта, включающий раздельно нормируемые спортивные сооружения (объекты) (в т. ч. физкультурно-оздоровительный комплекс) (</w:t>
            </w:r>
            <w:r w:rsidR="00481881" w:rsidRPr="006405CC">
              <w:rPr>
                <w:sz w:val="22"/>
                <w:szCs w:val="22"/>
              </w:rPr>
              <w:t>помещения для физкультурно-оздоровительных занятий 2 объекта (площадь спортивного зала 400 м2 каждый)</w:t>
            </w:r>
            <w:r w:rsidRPr="006405CC">
              <w:rPr>
                <w:sz w:val="22"/>
                <w:szCs w:val="22"/>
              </w:rPr>
              <w:t>)</w:t>
            </w:r>
            <w:r w:rsidR="00AE3CF3" w:rsidRPr="006405CC">
              <w:rPr>
                <w:sz w:val="22"/>
                <w:szCs w:val="22"/>
              </w:rPr>
              <w:t>;</w:t>
            </w:r>
          </w:p>
          <w:p w14:paraId="66AB392A" w14:textId="1A00CD84" w:rsidR="00AE3CF3" w:rsidRPr="006405CC" w:rsidRDefault="0043309E" w:rsidP="006405CC">
            <w:pPr>
              <w:pStyle w:val="afff1"/>
              <w:numPr>
                <w:ilvl w:val="0"/>
                <w:numId w:val="3"/>
              </w:numPr>
              <w:ind w:left="429" w:hanging="403"/>
              <w:jc w:val="left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602010301 Объект спорта, включающий раздельно нормируемые спортивные сооружения (объекты) (в т. ч. физкультурно-оздоровительный комплекс) (</w:t>
            </w:r>
            <w:r w:rsidR="00AE3CF3" w:rsidRPr="006405CC">
              <w:rPr>
                <w:sz w:val="22"/>
                <w:szCs w:val="22"/>
              </w:rPr>
              <w:t xml:space="preserve">оздоровительный комплекс </w:t>
            </w:r>
            <w:r w:rsidR="00481881" w:rsidRPr="006405CC">
              <w:rPr>
                <w:sz w:val="22"/>
                <w:szCs w:val="22"/>
              </w:rPr>
              <w:t>с бассейном (450м2 зеркала воды)</w:t>
            </w:r>
            <w:r w:rsidRPr="006405CC">
              <w:rPr>
                <w:sz w:val="22"/>
                <w:szCs w:val="22"/>
              </w:rPr>
              <w:t>)</w:t>
            </w:r>
            <w:r w:rsidR="00AE3CF3" w:rsidRPr="006405CC">
              <w:rPr>
                <w:sz w:val="22"/>
                <w:szCs w:val="22"/>
              </w:rPr>
              <w:t>;</w:t>
            </w:r>
          </w:p>
          <w:p w14:paraId="51BCE795" w14:textId="35511D78" w:rsidR="00AE3CF3" w:rsidRPr="006405CC" w:rsidRDefault="009B50DE" w:rsidP="006405CC">
            <w:pPr>
              <w:pStyle w:val="afff1"/>
              <w:numPr>
                <w:ilvl w:val="0"/>
                <w:numId w:val="3"/>
              </w:numPr>
              <w:ind w:left="429" w:hanging="403"/>
              <w:jc w:val="left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602010203 Зрелищная организация (</w:t>
            </w:r>
            <w:r w:rsidR="00AE3CF3" w:rsidRPr="006405CC">
              <w:rPr>
                <w:sz w:val="22"/>
                <w:szCs w:val="22"/>
              </w:rPr>
              <w:t>концертный зал вместимостью 500 мест</w:t>
            </w:r>
            <w:r w:rsidRPr="006405CC">
              <w:rPr>
                <w:sz w:val="22"/>
                <w:szCs w:val="22"/>
              </w:rPr>
              <w:t>)</w:t>
            </w:r>
            <w:r w:rsidR="00AE3CF3" w:rsidRPr="006405CC">
              <w:rPr>
                <w:sz w:val="22"/>
                <w:szCs w:val="22"/>
              </w:rPr>
              <w:t>;</w:t>
            </w:r>
          </w:p>
          <w:p w14:paraId="3D9D7C83" w14:textId="114E66AF" w:rsidR="005A184A" w:rsidRPr="00FA168A" w:rsidRDefault="009B50DE" w:rsidP="00FA168A">
            <w:pPr>
              <w:pStyle w:val="afff1"/>
              <w:numPr>
                <w:ilvl w:val="0"/>
                <w:numId w:val="3"/>
              </w:numPr>
              <w:ind w:left="429" w:hanging="403"/>
              <w:jc w:val="left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602010202 Объект культурно-досугового (клубного) типа (</w:t>
            </w:r>
            <w:r w:rsidR="00AE3CF3" w:rsidRPr="006405CC">
              <w:rPr>
                <w:sz w:val="22"/>
                <w:szCs w:val="22"/>
              </w:rPr>
              <w:t xml:space="preserve">учреждение </w:t>
            </w:r>
            <w:r w:rsidR="006405CC" w:rsidRPr="006405CC">
              <w:rPr>
                <w:sz w:val="22"/>
                <w:szCs w:val="22"/>
              </w:rPr>
              <w:t xml:space="preserve">дома культуры и досуга </w:t>
            </w:r>
            <w:r w:rsidR="00AE3CF3" w:rsidRPr="006405CC">
              <w:rPr>
                <w:sz w:val="22"/>
                <w:szCs w:val="22"/>
              </w:rPr>
              <w:t>вместимостью 950 мест</w:t>
            </w:r>
            <w:r w:rsidRPr="006405CC">
              <w:rPr>
                <w:sz w:val="22"/>
                <w:szCs w:val="22"/>
              </w:rPr>
              <w:t>)</w:t>
            </w:r>
            <w:r w:rsidR="00AE3CF3" w:rsidRPr="006405CC">
              <w:rPr>
                <w:sz w:val="22"/>
                <w:szCs w:val="22"/>
              </w:rPr>
              <w:t>.</w:t>
            </w:r>
          </w:p>
        </w:tc>
      </w:tr>
      <w:tr w:rsidR="005A184A" w:rsidRPr="006405CC" w14:paraId="3D4C700C" w14:textId="77777777" w:rsidTr="00DF4B3B">
        <w:trPr>
          <w:trHeight w:val="454"/>
          <w:jc w:val="center"/>
        </w:trPr>
        <w:tc>
          <w:tcPr>
            <w:tcW w:w="189" w:type="pct"/>
            <w:vAlign w:val="center"/>
          </w:tcPr>
          <w:p w14:paraId="6F5EAFA6" w14:textId="5E0CC07D" w:rsidR="005A184A" w:rsidRPr="006405CC" w:rsidRDefault="001A2305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577B5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Многофункциональная общественно- деловая зона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E0CBC" w14:textId="098BEAA1" w:rsidR="005A184A" w:rsidRPr="006405CC" w:rsidRDefault="005A184A" w:rsidP="005D7631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34,73</w:t>
            </w:r>
          </w:p>
        </w:tc>
        <w:tc>
          <w:tcPr>
            <w:tcW w:w="332" w:type="pct"/>
            <w:vAlign w:val="center"/>
          </w:tcPr>
          <w:p w14:paraId="2A4B41B2" w14:textId="1DB3BE52" w:rsidR="005A184A" w:rsidRPr="006405CC" w:rsidRDefault="001A2305" w:rsidP="005D7631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0,62</w:t>
            </w:r>
          </w:p>
        </w:tc>
        <w:tc>
          <w:tcPr>
            <w:tcW w:w="505" w:type="pct"/>
            <w:vAlign w:val="center"/>
          </w:tcPr>
          <w:p w14:paraId="24240263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147C6234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02D012A3" w14:textId="77777777" w:rsidR="005A184A" w:rsidRPr="006405CC" w:rsidRDefault="005A184A" w:rsidP="005D76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0367B9B8" w14:textId="75B98FD7" w:rsidR="005A184A" w:rsidRPr="006405CC" w:rsidRDefault="000E7574" w:rsidP="006405CC">
            <w:pPr>
              <w:pStyle w:val="afff1"/>
              <w:numPr>
                <w:ilvl w:val="0"/>
                <w:numId w:val="3"/>
              </w:numPr>
              <w:ind w:left="429" w:hanging="403"/>
              <w:jc w:val="left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602010804 Объекты торговли, общественного питания (</w:t>
            </w:r>
            <w:r w:rsidR="006405CC" w:rsidRPr="006405CC">
              <w:rPr>
                <w:sz w:val="22"/>
                <w:szCs w:val="22"/>
              </w:rPr>
              <w:t>торгово-развлекательн</w:t>
            </w:r>
            <w:r w:rsidR="006405CC">
              <w:rPr>
                <w:sz w:val="22"/>
                <w:szCs w:val="22"/>
              </w:rPr>
              <w:t>ый</w:t>
            </w:r>
            <w:r w:rsidR="006405CC" w:rsidRPr="006405CC">
              <w:rPr>
                <w:sz w:val="22"/>
                <w:szCs w:val="22"/>
              </w:rPr>
              <w:t xml:space="preserve"> комплекс</w:t>
            </w:r>
            <w:r w:rsidRPr="006405CC">
              <w:rPr>
                <w:sz w:val="22"/>
                <w:szCs w:val="22"/>
              </w:rPr>
              <w:t xml:space="preserve">, где торговая площадь для реализации </w:t>
            </w:r>
            <w:r w:rsidRPr="006405CC">
              <w:rPr>
                <w:sz w:val="22"/>
                <w:szCs w:val="22"/>
              </w:rPr>
              <w:lastRenderedPageBreak/>
              <w:t xml:space="preserve">непродовольственных товаров составляет не менее </w:t>
            </w:r>
            <w:r w:rsidR="00D273B3" w:rsidRPr="00D273B3">
              <w:rPr>
                <w:sz w:val="22"/>
                <w:szCs w:val="22"/>
              </w:rPr>
              <w:t>3369,38</w:t>
            </w:r>
            <w:r w:rsidR="00D273B3">
              <w:rPr>
                <w:sz w:val="22"/>
                <w:szCs w:val="22"/>
              </w:rPr>
              <w:t xml:space="preserve"> </w:t>
            </w:r>
            <w:proofErr w:type="gramStart"/>
            <w:r w:rsidRPr="006405CC">
              <w:rPr>
                <w:sz w:val="22"/>
                <w:szCs w:val="22"/>
              </w:rPr>
              <w:t>кв.м</w:t>
            </w:r>
            <w:proofErr w:type="gramEnd"/>
            <w:r w:rsidRPr="006405CC">
              <w:rPr>
                <w:sz w:val="22"/>
                <w:szCs w:val="22"/>
              </w:rPr>
              <w:t xml:space="preserve"> в р.п. Коченево, ул. Кузнецкая близ пересечения с ул. Советской).</w:t>
            </w:r>
          </w:p>
        </w:tc>
      </w:tr>
      <w:tr w:rsidR="009B50DE" w:rsidRPr="006405CC" w14:paraId="0CD32A30" w14:textId="77777777" w:rsidTr="00DF4B3B">
        <w:trPr>
          <w:trHeight w:val="228"/>
          <w:jc w:val="center"/>
        </w:trPr>
        <w:tc>
          <w:tcPr>
            <w:tcW w:w="189" w:type="pct"/>
            <w:vAlign w:val="center"/>
          </w:tcPr>
          <w:p w14:paraId="387344EB" w14:textId="31C22B54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6.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7C609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Производственная зона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518DE" w14:textId="4BE40004" w:rsidR="009B50DE" w:rsidRPr="006405CC" w:rsidRDefault="001F29A7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220,01</w:t>
            </w:r>
          </w:p>
        </w:tc>
        <w:tc>
          <w:tcPr>
            <w:tcW w:w="332" w:type="pct"/>
            <w:vAlign w:val="center"/>
          </w:tcPr>
          <w:p w14:paraId="00F7CF13" w14:textId="13991A0C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3,95</w:t>
            </w:r>
          </w:p>
        </w:tc>
        <w:tc>
          <w:tcPr>
            <w:tcW w:w="505" w:type="pct"/>
            <w:vAlign w:val="center"/>
          </w:tcPr>
          <w:p w14:paraId="3DCFB7E3" w14:textId="22E3715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64CE4AD8" w14:textId="6438F0A2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591A1B6E" w14:textId="48D49398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32D0BC43" w14:textId="1E2F1AA4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</w:tr>
      <w:tr w:rsidR="009B50DE" w:rsidRPr="006405CC" w14:paraId="331C706F" w14:textId="77777777" w:rsidTr="00DF4B3B">
        <w:trPr>
          <w:trHeight w:val="207"/>
          <w:jc w:val="center"/>
        </w:trPr>
        <w:tc>
          <w:tcPr>
            <w:tcW w:w="189" w:type="pct"/>
            <w:vAlign w:val="center"/>
          </w:tcPr>
          <w:p w14:paraId="1C0630BB" w14:textId="01051248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7.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83FBD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20C46" w14:textId="60768E1A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12,25</w:t>
            </w:r>
          </w:p>
        </w:tc>
        <w:tc>
          <w:tcPr>
            <w:tcW w:w="332" w:type="pct"/>
            <w:vAlign w:val="center"/>
          </w:tcPr>
          <w:p w14:paraId="6B9DD8BB" w14:textId="7388F20F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505" w:type="pct"/>
            <w:vAlign w:val="center"/>
          </w:tcPr>
          <w:p w14:paraId="21906F14" w14:textId="2C6588A3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3D021088" w14:textId="47F8ECA1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13410913" w14:textId="53488F8E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610BF0F8" w14:textId="10FB46E3" w:rsidR="009B50DE" w:rsidRPr="006405CC" w:rsidRDefault="00017E5C" w:rsidP="006405CC">
            <w:pPr>
              <w:pStyle w:val="afff1"/>
              <w:numPr>
                <w:ilvl w:val="0"/>
                <w:numId w:val="3"/>
              </w:numPr>
              <w:ind w:left="429" w:hanging="403"/>
              <w:jc w:val="left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602041301 Очистные сооружения (КОС) (очистны</w:t>
            </w:r>
            <w:r w:rsidR="006405CC">
              <w:rPr>
                <w:sz w:val="22"/>
                <w:szCs w:val="22"/>
              </w:rPr>
              <w:t>е</w:t>
            </w:r>
            <w:r w:rsidRPr="006405CC">
              <w:rPr>
                <w:sz w:val="22"/>
                <w:szCs w:val="22"/>
              </w:rPr>
              <w:t xml:space="preserve"> сооружени</w:t>
            </w:r>
            <w:r w:rsidR="006405CC">
              <w:rPr>
                <w:sz w:val="22"/>
                <w:szCs w:val="22"/>
              </w:rPr>
              <w:t>я</w:t>
            </w:r>
            <w:r w:rsidRPr="006405CC">
              <w:rPr>
                <w:sz w:val="22"/>
                <w:szCs w:val="22"/>
              </w:rPr>
              <w:t xml:space="preserve"> хозяйственно-бытовых сточных вод в р.п. Коченево 6000 </w:t>
            </w:r>
            <w:proofErr w:type="gramStart"/>
            <w:r w:rsidRPr="006405CC">
              <w:rPr>
                <w:sz w:val="22"/>
                <w:szCs w:val="22"/>
              </w:rPr>
              <w:t>куб.м</w:t>
            </w:r>
            <w:proofErr w:type="gramEnd"/>
            <w:r w:rsidRPr="006405CC">
              <w:rPr>
                <w:sz w:val="22"/>
                <w:szCs w:val="22"/>
              </w:rPr>
              <w:t>/сут.)</w:t>
            </w:r>
            <w:r w:rsidR="004F1D87" w:rsidRPr="006405CC">
              <w:rPr>
                <w:sz w:val="22"/>
                <w:szCs w:val="22"/>
              </w:rPr>
              <w:t>;</w:t>
            </w:r>
          </w:p>
          <w:p w14:paraId="608395F3" w14:textId="1C19CEC7" w:rsidR="004F1D87" w:rsidRPr="006405CC" w:rsidRDefault="004F1D87" w:rsidP="006405CC">
            <w:pPr>
              <w:pStyle w:val="afff1"/>
              <w:numPr>
                <w:ilvl w:val="0"/>
                <w:numId w:val="3"/>
              </w:numPr>
              <w:ind w:left="429" w:hanging="403"/>
              <w:jc w:val="left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602041106 Артезианская скважина (артезианск</w:t>
            </w:r>
            <w:r w:rsidR="006405CC">
              <w:rPr>
                <w:sz w:val="22"/>
                <w:szCs w:val="22"/>
              </w:rPr>
              <w:t>ая</w:t>
            </w:r>
            <w:r w:rsidRPr="006405CC">
              <w:rPr>
                <w:sz w:val="22"/>
                <w:szCs w:val="22"/>
              </w:rPr>
              <w:t xml:space="preserve"> скважин</w:t>
            </w:r>
            <w:r w:rsidR="006405CC">
              <w:rPr>
                <w:sz w:val="22"/>
                <w:szCs w:val="22"/>
              </w:rPr>
              <w:t>а</w:t>
            </w:r>
            <w:r w:rsidRPr="006405CC">
              <w:rPr>
                <w:sz w:val="22"/>
                <w:szCs w:val="22"/>
              </w:rPr>
              <w:t xml:space="preserve"> западнее р.п. Коченево).</w:t>
            </w:r>
          </w:p>
        </w:tc>
      </w:tr>
      <w:tr w:rsidR="009B50DE" w:rsidRPr="006405CC" w14:paraId="277BBAC2" w14:textId="77777777" w:rsidTr="00DF4B3B">
        <w:trPr>
          <w:trHeight w:val="454"/>
          <w:jc w:val="center"/>
        </w:trPr>
        <w:tc>
          <w:tcPr>
            <w:tcW w:w="189" w:type="pct"/>
            <w:vAlign w:val="center"/>
          </w:tcPr>
          <w:p w14:paraId="65120E0A" w14:textId="3A9B02B0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8.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18CEC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транспортной инфраструктуры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7F3CE" w14:textId="6437F661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775,26</w:t>
            </w:r>
          </w:p>
        </w:tc>
        <w:tc>
          <w:tcPr>
            <w:tcW w:w="332" w:type="pct"/>
            <w:vAlign w:val="center"/>
          </w:tcPr>
          <w:p w14:paraId="32D0F6E9" w14:textId="67BB1006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13,94</w:t>
            </w:r>
          </w:p>
        </w:tc>
        <w:tc>
          <w:tcPr>
            <w:tcW w:w="505" w:type="pct"/>
            <w:vAlign w:val="center"/>
          </w:tcPr>
          <w:p w14:paraId="159D1C1E" w14:textId="2A937625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474C6BB6" w14:textId="76283198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59CD0387" w14:textId="46EBEA5C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7895D790" w14:textId="638A9BF8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</w:tr>
      <w:tr w:rsidR="009B50DE" w:rsidRPr="006405CC" w14:paraId="085340EB" w14:textId="77777777" w:rsidTr="00DF4B3B">
        <w:trPr>
          <w:trHeight w:val="454"/>
          <w:jc w:val="center"/>
        </w:trPr>
        <w:tc>
          <w:tcPr>
            <w:tcW w:w="189" w:type="pct"/>
            <w:vAlign w:val="center"/>
          </w:tcPr>
          <w:p w14:paraId="738AE97D" w14:textId="67C2EC0F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9.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C547A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Производственная зона сельскохозяйственных предприятий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18DBC" w14:textId="62B85B17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458,30</w:t>
            </w:r>
          </w:p>
        </w:tc>
        <w:tc>
          <w:tcPr>
            <w:tcW w:w="332" w:type="pct"/>
            <w:vAlign w:val="center"/>
          </w:tcPr>
          <w:p w14:paraId="24972EBB" w14:textId="0E62A9A6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8,24</w:t>
            </w:r>
          </w:p>
        </w:tc>
        <w:tc>
          <w:tcPr>
            <w:tcW w:w="505" w:type="pct"/>
            <w:vAlign w:val="center"/>
          </w:tcPr>
          <w:p w14:paraId="56E86FB5" w14:textId="4DE65FD6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2E12604D" w14:textId="426BB20C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120532E2" w14:textId="0FEFE9A3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2D0DDFE6" w14:textId="01E2D5E1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</w:tr>
      <w:tr w:rsidR="009B50DE" w:rsidRPr="006405CC" w14:paraId="3526E6BE" w14:textId="77777777" w:rsidTr="00DF4B3B">
        <w:trPr>
          <w:trHeight w:val="454"/>
          <w:jc w:val="center"/>
        </w:trPr>
        <w:tc>
          <w:tcPr>
            <w:tcW w:w="189" w:type="pct"/>
            <w:vAlign w:val="center"/>
          </w:tcPr>
          <w:p w14:paraId="7CEE19FC" w14:textId="3BE6E3C0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10.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7D59A" w14:textId="590EE35D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A54EF" w14:textId="2DE8B345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80,51</w:t>
            </w:r>
          </w:p>
        </w:tc>
        <w:tc>
          <w:tcPr>
            <w:tcW w:w="332" w:type="pct"/>
            <w:vAlign w:val="center"/>
          </w:tcPr>
          <w:p w14:paraId="6F18FC16" w14:textId="7A12F541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1,45</w:t>
            </w:r>
          </w:p>
        </w:tc>
        <w:tc>
          <w:tcPr>
            <w:tcW w:w="505" w:type="pct"/>
            <w:vAlign w:val="center"/>
          </w:tcPr>
          <w:p w14:paraId="2C8BB8BA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073A7E3B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6A095BEC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0418594F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</w:tr>
      <w:tr w:rsidR="009B50DE" w:rsidRPr="006405CC" w14:paraId="5D4F01DE" w14:textId="77777777" w:rsidTr="00DF4B3B">
        <w:trPr>
          <w:trHeight w:val="454"/>
          <w:jc w:val="center"/>
        </w:trPr>
        <w:tc>
          <w:tcPr>
            <w:tcW w:w="189" w:type="pct"/>
            <w:vAlign w:val="center"/>
          </w:tcPr>
          <w:p w14:paraId="306EE5F5" w14:textId="23BC1099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11.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8C72A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Иные зоны сельскохозяйственного назначения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D63F6" w14:textId="367B2E2B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191,84</w:t>
            </w:r>
          </w:p>
        </w:tc>
        <w:tc>
          <w:tcPr>
            <w:tcW w:w="332" w:type="pct"/>
            <w:vAlign w:val="center"/>
          </w:tcPr>
          <w:p w14:paraId="7A7095B4" w14:textId="681AED80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505" w:type="pct"/>
            <w:vAlign w:val="center"/>
          </w:tcPr>
          <w:p w14:paraId="4C2C0337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4F843351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1DB17834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3C5D2B32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</w:tr>
      <w:tr w:rsidR="009B50DE" w:rsidRPr="006405CC" w14:paraId="069F591A" w14:textId="77777777" w:rsidTr="00DF4B3B">
        <w:trPr>
          <w:trHeight w:val="454"/>
          <w:jc w:val="center"/>
        </w:trPr>
        <w:tc>
          <w:tcPr>
            <w:tcW w:w="189" w:type="pct"/>
            <w:vAlign w:val="center"/>
          </w:tcPr>
          <w:p w14:paraId="3B078049" w14:textId="00D57AE1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12.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133CF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 xml:space="preserve">Зона </w:t>
            </w:r>
            <w:r w:rsidRPr="006405CC">
              <w:rPr>
                <w:sz w:val="22"/>
                <w:szCs w:val="22"/>
              </w:rPr>
              <w:lastRenderedPageBreak/>
              <w:t>сельскохозяйственного использования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D4405" w14:textId="673BBD78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lastRenderedPageBreak/>
              <w:t>913,44</w:t>
            </w:r>
          </w:p>
        </w:tc>
        <w:tc>
          <w:tcPr>
            <w:tcW w:w="332" w:type="pct"/>
            <w:vAlign w:val="center"/>
          </w:tcPr>
          <w:p w14:paraId="4CE75A05" w14:textId="61789C18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16,4</w:t>
            </w:r>
            <w:r w:rsidR="00042474" w:rsidRPr="006405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5" w:type="pct"/>
            <w:vAlign w:val="center"/>
          </w:tcPr>
          <w:p w14:paraId="6275425D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477FCDBD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0D04B157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08141CBE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</w:tr>
      <w:tr w:rsidR="009B50DE" w:rsidRPr="006405CC" w14:paraId="387903DE" w14:textId="77777777" w:rsidTr="00DF4B3B">
        <w:trPr>
          <w:trHeight w:val="454"/>
          <w:jc w:val="center"/>
        </w:trPr>
        <w:tc>
          <w:tcPr>
            <w:tcW w:w="189" w:type="pct"/>
            <w:vAlign w:val="center"/>
          </w:tcPr>
          <w:p w14:paraId="602C28B1" w14:textId="18D7AD2F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13.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1F15C" w14:textId="76D2CBF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сельскохозяйственных угодий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50ED8" w14:textId="6517B3D6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885,08</w:t>
            </w:r>
          </w:p>
        </w:tc>
        <w:tc>
          <w:tcPr>
            <w:tcW w:w="332" w:type="pct"/>
            <w:vAlign w:val="center"/>
          </w:tcPr>
          <w:p w14:paraId="7C8745B0" w14:textId="5CC07DD8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15,91</w:t>
            </w:r>
          </w:p>
        </w:tc>
        <w:tc>
          <w:tcPr>
            <w:tcW w:w="505" w:type="pct"/>
            <w:vAlign w:val="center"/>
          </w:tcPr>
          <w:p w14:paraId="6C896D3E" w14:textId="639039BF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6F30CA8C" w14:textId="2F042D8E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3DD753C5" w14:textId="4E5459E8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08B59099" w14:textId="1509F166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</w:tr>
      <w:tr w:rsidR="009B50DE" w:rsidRPr="006405CC" w14:paraId="3A597FCD" w14:textId="77777777" w:rsidTr="00DF4B3B">
        <w:trPr>
          <w:trHeight w:val="404"/>
          <w:jc w:val="center"/>
        </w:trPr>
        <w:tc>
          <w:tcPr>
            <w:tcW w:w="189" w:type="pct"/>
            <w:vAlign w:val="center"/>
          </w:tcPr>
          <w:p w14:paraId="2A29F724" w14:textId="251B9455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14.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AD880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лесов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077BA" w14:textId="5DB38677" w:rsidR="009B50DE" w:rsidRPr="006405CC" w:rsidRDefault="00853782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37,29</w:t>
            </w:r>
          </w:p>
        </w:tc>
        <w:tc>
          <w:tcPr>
            <w:tcW w:w="332" w:type="pct"/>
            <w:vAlign w:val="center"/>
          </w:tcPr>
          <w:p w14:paraId="2A0DCA27" w14:textId="19114D37" w:rsidR="009B50DE" w:rsidRPr="006405CC" w:rsidRDefault="009B50DE" w:rsidP="00853782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0,</w:t>
            </w:r>
            <w:r w:rsidR="00853782" w:rsidRPr="006405C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05" w:type="pct"/>
            <w:vAlign w:val="center"/>
          </w:tcPr>
          <w:p w14:paraId="6E10FAC1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1C70BC5F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2BF73E89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4726E62F" w14:textId="77777777" w:rsidR="009B50DE" w:rsidRPr="006405CC" w:rsidRDefault="009B50DE" w:rsidP="009B50DE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</w:tr>
      <w:tr w:rsidR="009B50DE" w:rsidRPr="006405CC" w14:paraId="1FDA631D" w14:textId="77777777" w:rsidTr="00DF4B3B">
        <w:trPr>
          <w:trHeight w:val="404"/>
          <w:jc w:val="center"/>
        </w:trPr>
        <w:tc>
          <w:tcPr>
            <w:tcW w:w="189" w:type="pct"/>
            <w:vAlign w:val="center"/>
          </w:tcPr>
          <w:p w14:paraId="1688B670" w14:textId="2E163EF5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15.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BADCC" w14:textId="4BFD4145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Зоны рекреационного назначения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72D0C" w14:textId="4DBDDDF1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12,99</w:t>
            </w:r>
          </w:p>
        </w:tc>
        <w:tc>
          <w:tcPr>
            <w:tcW w:w="332" w:type="pct"/>
            <w:vAlign w:val="center"/>
          </w:tcPr>
          <w:p w14:paraId="76E7F933" w14:textId="2B6271BD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505" w:type="pct"/>
            <w:vAlign w:val="center"/>
          </w:tcPr>
          <w:p w14:paraId="3C50238C" w14:textId="397EA0E9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69707BD0" w14:textId="49EFCFBA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1B4ABF1E" w14:textId="1000FE8C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1D92B299" w14:textId="1131EA86" w:rsidR="009B50DE" w:rsidRPr="006405CC" w:rsidRDefault="009B50DE" w:rsidP="009B50DE">
            <w:pPr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</w:tr>
      <w:tr w:rsidR="009B50DE" w:rsidRPr="006405CC" w14:paraId="2AC9277B" w14:textId="77777777" w:rsidTr="00DF4B3B">
        <w:trPr>
          <w:trHeight w:val="454"/>
          <w:jc w:val="center"/>
        </w:trPr>
        <w:tc>
          <w:tcPr>
            <w:tcW w:w="189" w:type="pct"/>
            <w:vAlign w:val="center"/>
          </w:tcPr>
          <w:p w14:paraId="1819069C" w14:textId="267A166F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16.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F558F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1FBFB" w14:textId="228C1C4D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157,15</w:t>
            </w:r>
          </w:p>
        </w:tc>
        <w:tc>
          <w:tcPr>
            <w:tcW w:w="332" w:type="pct"/>
            <w:vAlign w:val="center"/>
          </w:tcPr>
          <w:p w14:paraId="16CCAC65" w14:textId="7AB23899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2,83</w:t>
            </w:r>
          </w:p>
        </w:tc>
        <w:tc>
          <w:tcPr>
            <w:tcW w:w="505" w:type="pct"/>
            <w:vAlign w:val="center"/>
          </w:tcPr>
          <w:p w14:paraId="44FE5ADC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6CF07E4A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6129CAF3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1B5BC60A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</w:tr>
      <w:tr w:rsidR="009B50DE" w:rsidRPr="006405CC" w14:paraId="6725581C" w14:textId="77777777" w:rsidTr="00DF4B3B">
        <w:trPr>
          <w:trHeight w:val="185"/>
          <w:jc w:val="center"/>
        </w:trPr>
        <w:tc>
          <w:tcPr>
            <w:tcW w:w="189" w:type="pct"/>
            <w:vAlign w:val="center"/>
          </w:tcPr>
          <w:p w14:paraId="16BFF71C" w14:textId="34BB5EDA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17.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7BDCB" w14:textId="3243E96F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складирования и захоронения отходов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8FFAB" w14:textId="48AFB444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79,64</w:t>
            </w:r>
          </w:p>
        </w:tc>
        <w:tc>
          <w:tcPr>
            <w:tcW w:w="332" w:type="pct"/>
            <w:vAlign w:val="center"/>
          </w:tcPr>
          <w:p w14:paraId="353524AE" w14:textId="223236BA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1,43</w:t>
            </w:r>
          </w:p>
        </w:tc>
        <w:tc>
          <w:tcPr>
            <w:tcW w:w="505" w:type="pct"/>
            <w:vAlign w:val="center"/>
          </w:tcPr>
          <w:p w14:paraId="52CCEDB8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1AC882C3" w14:textId="56B2CA67" w:rsidR="009B50DE" w:rsidRPr="006405CC" w:rsidRDefault="00304D7E" w:rsidP="006405CC">
            <w:pPr>
              <w:pStyle w:val="afff1"/>
              <w:numPr>
                <w:ilvl w:val="0"/>
                <w:numId w:val="3"/>
              </w:numPr>
              <w:ind w:left="429" w:hanging="403"/>
              <w:jc w:val="left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602020401 Объект размещения отходов (площадка временного накопления ТКО р.п. Коченево ЗУ 54:11:040213:19).</w:t>
            </w:r>
          </w:p>
        </w:tc>
        <w:tc>
          <w:tcPr>
            <w:tcW w:w="809" w:type="pct"/>
            <w:vAlign w:val="center"/>
          </w:tcPr>
          <w:p w14:paraId="194D414B" w14:textId="4334C3BD" w:rsidR="009B50DE" w:rsidRPr="006405CC" w:rsidRDefault="009B50DE" w:rsidP="006405CC">
            <w:pPr>
              <w:ind w:left="429" w:hanging="403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43CE948A" w14:textId="0ED02E63" w:rsidR="009B50DE" w:rsidRPr="006405CC" w:rsidRDefault="009B50DE" w:rsidP="006405CC">
            <w:pPr>
              <w:pStyle w:val="afff1"/>
              <w:numPr>
                <w:ilvl w:val="0"/>
                <w:numId w:val="3"/>
              </w:numPr>
              <w:ind w:left="429" w:hanging="403"/>
              <w:jc w:val="left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602020402 Объект по обработке, утилизации, обезвреживанию отходов (объект размещения отходов (ООО «Спецзавод Квант»)).</w:t>
            </w:r>
          </w:p>
        </w:tc>
      </w:tr>
      <w:tr w:rsidR="009B50DE" w:rsidRPr="006405CC" w14:paraId="7F411429" w14:textId="77777777" w:rsidTr="00DF4B3B">
        <w:trPr>
          <w:trHeight w:val="109"/>
          <w:jc w:val="center"/>
        </w:trPr>
        <w:tc>
          <w:tcPr>
            <w:tcW w:w="189" w:type="pct"/>
            <w:vAlign w:val="center"/>
          </w:tcPr>
          <w:p w14:paraId="1EB20C2E" w14:textId="1332AE12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18.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A0AAB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кладбищ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8004F" w14:textId="2E2BE941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16,83</w:t>
            </w:r>
          </w:p>
        </w:tc>
        <w:tc>
          <w:tcPr>
            <w:tcW w:w="332" w:type="pct"/>
            <w:vAlign w:val="center"/>
          </w:tcPr>
          <w:p w14:paraId="5CC0CDC2" w14:textId="558B6F0D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505" w:type="pct"/>
            <w:vAlign w:val="center"/>
          </w:tcPr>
          <w:p w14:paraId="6BA27D5D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53B05C95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2FDCAD73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3FF6EF24" w14:textId="7777777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</w:tr>
      <w:tr w:rsidR="009B50DE" w:rsidRPr="006405CC" w14:paraId="032A0DBF" w14:textId="77777777" w:rsidTr="00DF4B3B">
        <w:trPr>
          <w:trHeight w:val="109"/>
          <w:jc w:val="center"/>
        </w:trPr>
        <w:tc>
          <w:tcPr>
            <w:tcW w:w="189" w:type="pct"/>
            <w:vAlign w:val="center"/>
          </w:tcPr>
          <w:p w14:paraId="2FB44B60" w14:textId="1A4CB4B5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19.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C73D9" w14:textId="03C75A1E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режимных территорий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51ABC" w14:textId="6B20E119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613,79</w:t>
            </w:r>
          </w:p>
        </w:tc>
        <w:tc>
          <w:tcPr>
            <w:tcW w:w="332" w:type="pct"/>
            <w:vAlign w:val="center"/>
          </w:tcPr>
          <w:p w14:paraId="78CF5C09" w14:textId="35865869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11,04</w:t>
            </w:r>
          </w:p>
        </w:tc>
        <w:tc>
          <w:tcPr>
            <w:tcW w:w="505" w:type="pct"/>
            <w:vAlign w:val="center"/>
          </w:tcPr>
          <w:p w14:paraId="460AB8E3" w14:textId="43A2ACAB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2463B15C" w14:textId="5B46942C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1F97E88C" w14:textId="3DAF4974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21C0F956" w14:textId="08A1CF72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</w:tr>
      <w:tr w:rsidR="009B50DE" w:rsidRPr="006405CC" w14:paraId="53DFF752" w14:textId="77777777" w:rsidTr="00DF4B3B">
        <w:trPr>
          <w:trHeight w:val="109"/>
          <w:jc w:val="center"/>
        </w:trPr>
        <w:tc>
          <w:tcPr>
            <w:tcW w:w="189" w:type="pct"/>
            <w:vAlign w:val="center"/>
          </w:tcPr>
          <w:p w14:paraId="095ED7FD" w14:textId="0BBD3C84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20.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0BA69" w14:textId="409B91BD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озелененных территорий специального назначения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C1C25" w14:textId="2B32E81D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332" w:type="pct"/>
            <w:vAlign w:val="center"/>
          </w:tcPr>
          <w:p w14:paraId="07E094A8" w14:textId="7DFA7BB3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505" w:type="pct"/>
            <w:vAlign w:val="center"/>
          </w:tcPr>
          <w:p w14:paraId="4DB3A302" w14:textId="52C6F403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7F81637B" w14:textId="1F866252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21D26B22" w14:textId="0176AE92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2064BE29" w14:textId="4113D528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</w:tr>
      <w:tr w:rsidR="009B50DE" w:rsidRPr="006405CC" w14:paraId="59F17FA0" w14:textId="77777777" w:rsidTr="00DF4B3B">
        <w:trPr>
          <w:trHeight w:val="109"/>
          <w:jc w:val="center"/>
        </w:trPr>
        <w:tc>
          <w:tcPr>
            <w:tcW w:w="189" w:type="pct"/>
            <w:vAlign w:val="center"/>
          </w:tcPr>
          <w:p w14:paraId="400628C1" w14:textId="75C74AFC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64D6D" w14:textId="0BB4C12F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Зона акваторий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53C37" w14:textId="29BCBA92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18,91</w:t>
            </w:r>
          </w:p>
        </w:tc>
        <w:tc>
          <w:tcPr>
            <w:tcW w:w="332" w:type="pct"/>
            <w:vAlign w:val="center"/>
          </w:tcPr>
          <w:p w14:paraId="79440037" w14:textId="0D686DC7" w:rsidR="009B50DE" w:rsidRPr="006405CC" w:rsidRDefault="009B50DE" w:rsidP="009B50DE">
            <w:pPr>
              <w:jc w:val="center"/>
              <w:rPr>
                <w:color w:val="000000"/>
                <w:sz w:val="22"/>
                <w:szCs w:val="22"/>
              </w:rPr>
            </w:pPr>
            <w:r w:rsidRPr="006405CC">
              <w:rPr>
                <w:color w:val="000000"/>
                <w:sz w:val="22"/>
                <w:szCs w:val="22"/>
              </w:rPr>
              <w:t>0,34</w:t>
            </w:r>
          </w:p>
        </w:tc>
        <w:tc>
          <w:tcPr>
            <w:tcW w:w="505" w:type="pct"/>
            <w:vAlign w:val="center"/>
          </w:tcPr>
          <w:p w14:paraId="40C92FF2" w14:textId="358BF36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48" w:type="pct"/>
            <w:vAlign w:val="center"/>
          </w:tcPr>
          <w:p w14:paraId="01413B66" w14:textId="70746CF2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809" w:type="pct"/>
            <w:vAlign w:val="center"/>
          </w:tcPr>
          <w:p w14:paraId="3E905B6C" w14:textId="3D847387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  <w:tc>
          <w:tcPr>
            <w:tcW w:w="1138" w:type="pct"/>
            <w:vAlign w:val="center"/>
          </w:tcPr>
          <w:p w14:paraId="43100DE2" w14:textId="1D50E660" w:rsidR="009B50DE" w:rsidRPr="006405CC" w:rsidRDefault="009B50DE" w:rsidP="009B50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05CC">
              <w:rPr>
                <w:sz w:val="22"/>
                <w:szCs w:val="22"/>
              </w:rPr>
              <w:t>–</w:t>
            </w:r>
          </w:p>
        </w:tc>
      </w:tr>
    </w:tbl>
    <w:p w14:paraId="4C405ECF" w14:textId="31EC64EF" w:rsidR="007378C7" w:rsidRPr="006405CC" w:rsidRDefault="007378C7" w:rsidP="00CC787D">
      <w:pPr>
        <w:spacing w:before="120" w:after="120"/>
        <w:ind w:left="221"/>
      </w:pPr>
    </w:p>
    <w:sectPr w:rsidR="007378C7" w:rsidRPr="006405CC" w:rsidSect="00765414">
      <w:pgSz w:w="16838" w:h="11906" w:orient="landscape"/>
      <w:pgMar w:top="1422" w:right="851" w:bottom="851" w:left="1134" w:header="68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EF02D" w14:textId="77777777" w:rsidR="00636615" w:rsidRDefault="00636615" w:rsidP="009D69D2">
      <w:r>
        <w:separator/>
      </w:r>
    </w:p>
  </w:endnote>
  <w:endnote w:type="continuationSeparator" w:id="0">
    <w:p w14:paraId="5C783F79" w14:textId="77777777" w:rsidR="00636615" w:rsidRDefault="00636615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2719B" w14:textId="3331ADAE" w:rsidR="005D7631" w:rsidRPr="006375E5" w:rsidRDefault="005D7631" w:rsidP="006375E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30242" w14:textId="77777777" w:rsidR="00636615" w:rsidRDefault="00636615" w:rsidP="009D69D2">
      <w:r>
        <w:separator/>
      </w:r>
    </w:p>
  </w:footnote>
  <w:footnote w:type="continuationSeparator" w:id="0">
    <w:p w14:paraId="3549CAA1" w14:textId="77777777" w:rsidR="00636615" w:rsidRDefault="00636615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7446328"/>
      <w:docPartObj>
        <w:docPartGallery w:val="Page Numbers (Top of Page)"/>
        <w:docPartUnique/>
      </w:docPartObj>
    </w:sdtPr>
    <w:sdtEndPr/>
    <w:sdtContent>
      <w:p w14:paraId="6C5CBC75" w14:textId="0FF52AEF" w:rsidR="005D7631" w:rsidRPr="006375E5" w:rsidRDefault="006375E5" w:rsidP="006375E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 w15:restartNumberingAfterBreak="0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 w15:restartNumberingAfterBreak="0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 w15:restartNumberingAfterBreak="0">
    <w:nsid w:val="05A703F9"/>
    <w:multiLevelType w:val="hybridMultilevel"/>
    <w:tmpl w:val="5350B0DC"/>
    <w:lvl w:ilvl="0" w:tplc="3BDCB38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35727"/>
    <w:multiLevelType w:val="hybridMultilevel"/>
    <w:tmpl w:val="55C2775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D48F8"/>
    <w:multiLevelType w:val="hybridMultilevel"/>
    <w:tmpl w:val="211A593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AD787E"/>
    <w:multiLevelType w:val="hybridMultilevel"/>
    <w:tmpl w:val="AD6ECFC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21"/>
  </w:num>
  <w:num w:numId="5">
    <w:abstractNumId w:val="17"/>
  </w:num>
  <w:num w:numId="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883"/>
    <w:rsid w:val="0000038B"/>
    <w:rsid w:val="00000538"/>
    <w:rsid w:val="00000E11"/>
    <w:rsid w:val="00000E9B"/>
    <w:rsid w:val="00001010"/>
    <w:rsid w:val="000012C2"/>
    <w:rsid w:val="0000139F"/>
    <w:rsid w:val="0000165E"/>
    <w:rsid w:val="0000181E"/>
    <w:rsid w:val="00002442"/>
    <w:rsid w:val="00002957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DBB"/>
    <w:rsid w:val="0000624F"/>
    <w:rsid w:val="000069EB"/>
    <w:rsid w:val="000076E7"/>
    <w:rsid w:val="00007BD3"/>
    <w:rsid w:val="00007FAB"/>
    <w:rsid w:val="00010DA7"/>
    <w:rsid w:val="00011D70"/>
    <w:rsid w:val="00011E2C"/>
    <w:rsid w:val="000126D7"/>
    <w:rsid w:val="0001359F"/>
    <w:rsid w:val="00013A89"/>
    <w:rsid w:val="00014079"/>
    <w:rsid w:val="0001614A"/>
    <w:rsid w:val="00016606"/>
    <w:rsid w:val="00016873"/>
    <w:rsid w:val="00016B09"/>
    <w:rsid w:val="000176D0"/>
    <w:rsid w:val="00017867"/>
    <w:rsid w:val="00017AB3"/>
    <w:rsid w:val="00017C22"/>
    <w:rsid w:val="00017E11"/>
    <w:rsid w:val="00017E5C"/>
    <w:rsid w:val="00017E85"/>
    <w:rsid w:val="00017F16"/>
    <w:rsid w:val="00017F98"/>
    <w:rsid w:val="00020B2F"/>
    <w:rsid w:val="000210A2"/>
    <w:rsid w:val="00021456"/>
    <w:rsid w:val="000216CA"/>
    <w:rsid w:val="000227E5"/>
    <w:rsid w:val="00022A2C"/>
    <w:rsid w:val="0002317B"/>
    <w:rsid w:val="0002591D"/>
    <w:rsid w:val="00026818"/>
    <w:rsid w:val="00026AF0"/>
    <w:rsid w:val="00026B6E"/>
    <w:rsid w:val="00027399"/>
    <w:rsid w:val="00030662"/>
    <w:rsid w:val="000311CE"/>
    <w:rsid w:val="000313A9"/>
    <w:rsid w:val="00031616"/>
    <w:rsid w:val="000318F0"/>
    <w:rsid w:val="00031AA3"/>
    <w:rsid w:val="00031F57"/>
    <w:rsid w:val="000322D8"/>
    <w:rsid w:val="0003289E"/>
    <w:rsid w:val="00032A61"/>
    <w:rsid w:val="0003377C"/>
    <w:rsid w:val="00033B5A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81B"/>
    <w:rsid w:val="000404CD"/>
    <w:rsid w:val="00040613"/>
    <w:rsid w:val="000406EB"/>
    <w:rsid w:val="00040997"/>
    <w:rsid w:val="00040A91"/>
    <w:rsid w:val="00040BE4"/>
    <w:rsid w:val="00040DD1"/>
    <w:rsid w:val="000423F5"/>
    <w:rsid w:val="00042474"/>
    <w:rsid w:val="00042F82"/>
    <w:rsid w:val="00044143"/>
    <w:rsid w:val="00045D0E"/>
    <w:rsid w:val="00045E12"/>
    <w:rsid w:val="00045F5A"/>
    <w:rsid w:val="00046BE9"/>
    <w:rsid w:val="000474E4"/>
    <w:rsid w:val="00050150"/>
    <w:rsid w:val="00050BD4"/>
    <w:rsid w:val="00050C8E"/>
    <w:rsid w:val="0005166D"/>
    <w:rsid w:val="000519CE"/>
    <w:rsid w:val="00051DF4"/>
    <w:rsid w:val="00052479"/>
    <w:rsid w:val="00052521"/>
    <w:rsid w:val="0005257C"/>
    <w:rsid w:val="00052E58"/>
    <w:rsid w:val="00053143"/>
    <w:rsid w:val="00053A53"/>
    <w:rsid w:val="00053A6F"/>
    <w:rsid w:val="0005588F"/>
    <w:rsid w:val="00055954"/>
    <w:rsid w:val="000565B0"/>
    <w:rsid w:val="00056938"/>
    <w:rsid w:val="00056960"/>
    <w:rsid w:val="000569C6"/>
    <w:rsid w:val="0005704C"/>
    <w:rsid w:val="000578F8"/>
    <w:rsid w:val="00060079"/>
    <w:rsid w:val="000602EE"/>
    <w:rsid w:val="00060D15"/>
    <w:rsid w:val="00061270"/>
    <w:rsid w:val="00061939"/>
    <w:rsid w:val="00062F88"/>
    <w:rsid w:val="0006301E"/>
    <w:rsid w:val="00063386"/>
    <w:rsid w:val="00063EE2"/>
    <w:rsid w:val="00063F91"/>
    <w:rsid w:val="00065DB8"/>
    <w:rsid w:val="00065F90"/>
    <w:rsid w:val="00066186"/>
    <w:rsid w:val="00066D5B"/>
    <w:rsid w:val="00067F55"/>
    <w:rsid w:val="00070C02"/>
    <w:rsid w:val="00070E55"/>
    <w:rsid w:val="00070EF2"/>
    <w:rsid w:val="00071502"/>
    <w:rsid w:val="0007220E"/>
    <w:rsid w:val="0007222F"/>
    <w:rsid w:val="00073C5E"/>
    <w:rsid w:val="00074275"/>
    <w:rsid w:val="000742FC"/>
    <w:rsid w:val="0007440E"/>
    <w:rsid w:val="00074453"/>
    <w:rsid w:val="00074852"/>
    <w:rsid w:val="000748E5"/>
    <w:rsid w:val="000750AE"/>
    <w:rsid w:val="0007555A"/>
    <w:rsid w:val="0007633B"/>
    <w:rsid w:val="000763B8"/>
    <w:rsid w:val="000768D1"/>
    <w:rsid w:val="0007696C"/>
    <w:rsid w:val="000773A0"/>
    <w:rsid w:val="0008047B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5C82"/>
    <w:rsid w:val="000868C1"/>
    <w:rsid w:val="00086E99"/>
    <w:rsid w:val="00087BEE"/>
    <w:rsid w:val="00090CA8"/>
    <w:rsid w:val="00091C17"/>
    <w:rsid w:val="000920F7"/>
    <w:rsid w:val="00092441"/>
    <w:rsid w:val="0009262D"/>
    <w:rsid w:val="000933BD"/>
    <w:rsid w:val="000935BE"/>
    <w:rsid w:val="00094127"/>
    <w:rsid w:val="00094193"/>
    <w:rsid w:val="000953C7"/>
    <w:rsid w:val="000963A0"/>
    <w:rsid w:val="000965D8"/>
    <w:rsid w:val="000965DD"/>
    <w:rsid w:val="00096758"/>
    <w:rsid w:val="00096D87"/>
    <w:rsid w:val="00097564"/>
    <w:rsid w:val="000977FA"/>
    <w:rsid w:val="00097864"/>
    <w:rsid w:val="00097D9F"/>
    <w:rsid w:val="00097EF2"/>
    <w:rsid w:val="000A097D"/>
    <w:rsid w:val="000A18B7"/>
    <w:rsid w:val="000A1C92"/>
    <w:rsid w:val="000A1F5F"/>
    <w:rsid w:val="000A1FCC"/>
    <w:rsid w:val="000A23BC"/>
    <w:rsid w:val="000A2C0B"/>
    <w:rsid w:val="000A3764"/>
    <w:rsid w:val="000A3926"/>
    <w:rsid w:val="000A3C84"/>
    <w:rsid w:val="000A4BEA"/>
    <w:rsid w:val="000A677C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719"/>
    <w:rsid w:val="000B178A"/>
    <w:rsid w:val="000B1C98"/>
    <w:rsid w:val="000B2694"/>
    <w:rsid w:val="000B3CF5"/>
    <w:rsid w:val="000B3FF3"/>
    <w:rsid w:val="000B3FFE"/>
    <w:rsid w:val="000B549D"/>
    <w:rsid w:val="000B5AB1"/>
    <w:rsid w:val="000B5E90"/>
    <w:rsid w:val="000B65CB"/>
    <w:rsid w:val="000B6B27"/>
    <w:rsid w:val="000B779F"/>
    <w:rsid w:val="000B7B1A"/>
    <w:rsid w:val="000C0052"/>
    <w:rsid w:val="000C01D7"/>
    <w:rsid w:val="000C05EB"/>
    <w:rsid w:val="000C0679"/>
    <w:rsid w:val="000C0838"/>
    <w:rsid w:val="000C13F5"/>
    <w:rsid w:val="000C2085"/>
    <w:rsid w:val="000C2FE7"/>
    <w:rsid w:val="000C4A32"/>
    <w:rsid w:val="000C6037"/>
    <w:rsid w:val="000C6760"/>
    <w:rsid w:val="000C6A22"/>
    <w:rsid w:val="000C71AF"/>
    <w:rsid w:val="000C73B3"/>
    <w:rsid w:val="000C781F"/>
    <w:rsid w:val="000C782D"/>
    <w:rsid w:val="000C7A3D"/>
    <w:rsid w:val="000D0CCF"/>
    <w:rsid w:val="000D1688"/>
    <w:rsid w:val="000D1D2C"/>
    <w:rsid w:val="000D2272"/>
    <w:rsid w:val="000D2748"/>
    <w:rsid w:val="000D28DB"/>
    <w:rsid w:val="000D2D5F"/>
    <w:rsid w:val="000D33F7"/>
    <w:rsid w:val="000D43C9"/>
    <w:rsid w:val="000D4F23"/>
    <w:rsid w:val="000D524C"/>
    <w:rsid w:val="000D555F"/>
    <w:rsid w:val="000D651C"/>
    <w:rsid w:val="000D686B"/>
    <w:rsid w:val="000D6E20"/>
    <w:rsid w:val="000D77D5"/>
    <w:rsid w:val="000E03C6"/>
    <w:rsid w:val="000E0C17"/>
    <w:rsid w:val="000E0DA0"/>
    <w:rsid w:val="000E1183"/>
    <w:rsid w:val="000E14D5"/>
    <w:rsid w:val="000E22AC"/>
    <w:rsid w:val="000E234C"/>
    <w:rsid w:val="000E2A88"/>
    <w:rsid w:val="000E2E95"/>
    <w:rsid w:val="000E2E98"/>
    <w:rsid w:val="000E4279"/>
    <w:rsid w:val="000E48A9"/>
    <w:rsid w:val="000E490C"/>
    <w:rsid w:val="000E4FFC"/>
    <w:rsid w:val="000E5248"/>
    <w:rsid w:val="000E534E"/>
    <w:rsid w:val="000E547D"/>
    <w:rsid w:val="000E5E7B"/>
    <w:rsid w:val="000E710A"/>
    <w:rsid w:val="000E71FB"/>
    <w:rsid w:val="000E7574"/>
    <w:rsid w:val="000F0942"/>
    <w:rsid w:val="000F0F76"/>
    <w:rsid w:val="000F2C17"/>
    <w:rsid w:val="000F2F99"/>
    <w:rsid w:val="000F3401"/>
    <w:rsid w:val="000F4ACB"/>
    <w:rsid w:val="000F51A1"/>
    <w:rsid w:val="000F5B3A"/>
    <w:rsid w:val="000F630E"/>
    <w:rsid w:val="000F63A9"/>
    <w:rsid w:val="000F78ED"/>
    <w:rsid w:val="000F7F1E"/>
    <w:rsid w:val="00100AA8"/>
    <w:rsid w:val="00100CFA"/>
    <w:rsid w:val="00101ADC"/>
    <w:rsid w:val="00103090"/>
    <w:rsid w:val="00103EE4"/>
    <w:rsid w:val="0010488E"/>
    <w:rsid w:val="00104C4A"/>
    <w:rsid w:val="0010531A"/>
    <w:rsid w:val="00105CDE"/>
    <w:rsid w:val="00106021"/>
    <w:rsid w:val="0010698D"/>
    <w:rsid w:val="00106A08"/>
    <w:rsid w:val="00106DDE"/>
    <w:rsid w:val="00106F30"/>
    <w:rsid w:val="001100A3"/>
    <w:rsid w:val="0011065E"/>
    <w:rsid w:val="001107AB"/>
    <w:rsid w:val="001117CA"/>
    <w:rsid w:val="00111D9C"/>
    <w:rsid w:val="00112479"/>
    <w:rsid w:val="001129F2"/>
    <w:rsid w:val="00113081"/>
    <w:rsid w:val="00113ADA"/>
    <w:rsid w:val="00114276"/>
    <w:rsid w:val="00115560"/>
    <w:rsid w:val="001155B5"/>
    <w:rsid w:val="00115A1F"/>
    <w:rsid w:val="001161D0"/>
    <w:rsid w:val="00116AC8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628"/>
    <w:rsid w:val="001217A4"/>
    <w:rsid w:val="001217B5"/>
    <w:rsid w:val="001218D1"/>
    <w:rsid w:val="001221E4"/>
    <w:rsid w:val="0012245F"/>
    <w:rsid w:val="00122CAC"/>
    <w:rsid w:val="001232E7"/>
    <w:rsid w:val="0012345D"/>
    <w:rsid w:val="00123DCD"/>
    <w:rsid w:val="00124297"/>
    <w:rsid w:val="00124EAC"/>
    <w:rsid w:val="001255C7"/>
    <w:rsid w:val="00125694"/>
    <w:rsid w:val="00126605"/>
    <w:rsid w:val="00126936"/>
    <w:rsid w:val="00126954"/>
    <w:rsid w:val="00126A9F"/>
    <w:rsid w:val="00126B60"/>
    <w:rsid w:val="001274DE"/>
    <w:rsid w:val="001276D5"/>
    <w:rsid w:val="0013032E"/>
    <w:rsid w:val="00130CC0"/>
    <w:rsid w:val="00130FA9"/>
    <w:rsid w:val="0013130A"/>
    <w:rsid w:val="00131513"/>
    <w:rsid w:val="00131544"/>
    <w:rsid w:val="001318DA"/>
    <w:rsid w:val="001326FE"/>
    <w:rsid w:val="0013342C"/>
    <w:rsid w:val="001337CA"/>
    <w:rsid w:val="00133CE5"/>
    <w:rsid w:val="00134941"/>
    <w:rsid w:val="00134D56"/>
    <w:rsid w:val="00134D82"/>
    <w:rsid w:val="001355A0"/>
    <w:rsid w:val="00135A39"/>
    <w:rsid w:val="00135EFE"/>
    <w:rsid w:val="00136133"/>
    <w:rsid w:val="00136215"/>
    <w:rsid w:val="00136782"/>
    <w:rsid w:val="001370BA"/>
    <w:rsid w:val="0014042E"/>
    <w:rsid w:val="00140617"/>
    <w:rsid w:val="001406E8"/>
    <w:rsid w:val="001407C5"/>
    <w:rsid w:val="0014091F"/>
    <w:rsid w:val="0014154B"/>
    <w:rsid w:val="00141811"/>
    <w:rsid w:val="001422D1"/>
    <w:rsid w:val="00142490"/>
    <w:rsid w:val="00142677"/>
    <w:rsid w:val="00142D40"/>
    <w:rsid w:val="00142F2D"/>
    <w:rsid w:val="0014309B"/>
    <w:rsid w:val="001430D6"/>
    <w:rsid w:val="00143A07"/>
    <w:rsid w:val="00143BDB"/>
    <w:rsid w:val="00144146"/>
    <w:rsid w:val="001441E1"/>
    <w:rsid w:val="00144890"/>
    <w:rsid w:val="00144A1C"/>
    <w:rsid w:val="0014551D"/>
    <w:rsid w:val="00145584"/>
    <w:rsid w:val="001462BD"/>
    <w:rsid w:val="0014678E"/>
    <w:rsid w:val="0014691D"/>
    <w:rsid w:val="00146A03"/>
    <w:rsid w:val="00147264"/>
    <w:rsid w:val="00147403"/>
    <w:rsid w:val="0015010D"/>
    <w:rsid w:val="001507C5"/>
    <w:rsid w:val="001524C1"/>
    <w:rsid w:val="00152C69"/>
    <w:rsid w:val="00153231"/>
    <w:rsid w:val="00153453"/>
    <w:rsid w:val="0015378F"/>
    <w:rsid w:val="00153CB0"/>
    <w:rsid w:val="001544DB"/>
    <w:rsid w:val="00155E44"/>
    <w:rsid w:val="00156290"/>
    <w:rsid w:val="00156BE4"/>
    <w:rsid w:val="00157699"/>
    <w:rsid w:val="001577B8"/>
    <w:rsid w:val="00157A93"/>
    <w:rsid w:val="00157F2C"/>
    <w:rsid w:val="00160EFC"/>
    <w:rsid w:val="00161008"/>
    <w:rsid w:val="00162075"/>
    <w:rsid w:val="00162127"/>
    <w:rsid w:val="0016242C"/>
    <w:rsid w:val="00162BA5"/>
    <w:rsid w:val="0016349E"/>
    <w:rsid w:val="00163562"/>
    <w:rsid w:val="00163D21"/>
    <w:rsid w:val="001643F0"/>
    <w:rsid w:val="001646A8"/>
    <w:rsid w:val="0016471F"/>
    <w:rsid w:val="00165168"/>
    <w:rsid w:val="001654EF"/>
    <w:rsid w:val="00165D61"/>
    <w:rsid w:val="00165DE0"/>
    <w:rsid w:val="00165E79"/>
    <w:rsid w:val="001660BA"/>
    <w:rsid w:val="00166363"/>
    <w:rsid w:val="00167398"/>
    <w:rsid w:val="0016788D"/>
    <w:rsid w:val="0016797E"/>
    <w:rsid w:val="00167C6C"/>
    <w:rsid w:val="00167D3A"/>
    <w:rsid w:val="001700CA"/>
    <w:rsid w:val="0017087F"/>
    <w:rsid w:val="00171619"/>
    <w:rsid w:val="00171831"/>
    <w:rsid w:val="00171C90"/>
    <w:rsid w:val="00172037"/>
    <w:rsid w:val="0017459E"/>
    <w:rsid w:val="001747AE"/>
    <w:rsid w:val="00174C01"/>
    <w:rsid w:val="00174D21"/>
    <w:rsid w:val="00175605"/>
    <w:rsid w:val="001757DC"/>
    <w:rsid w:val="001762D6"/>
    <w:rsid w:val="001763EC"/>
    <w:rsid w:val="001764F1"/>
    <w:rsid w:val="00177213"/>
    <w:rsid w:val="0017724E"/>
    <w:rsid w:val="00177EB5"/>
    <w:rsid w:val="0018067E"/>
    <w:rsid w:val="00181408"/>
    <w:rsid w:val="00182195"/>
    <w:rsid w:val="001823AC"/>
    <w:rsid w:val="00182ACF"/>
    <w:rsid w:val="00182F41"/>
    <w:rsid w:val="00183878"/>
    <w:rsid w:val="00183D68"/>
    <w:rsid w:val="001840CD"/>
    <w:rsid w:val="0018414C"/>
    <w:rsid w:val="001841D8"/>
    <w:rsid w:val="00185644"/>
    <w:rsid w:val="00185AC5"/>
    <w:rsid w:val="00186A8D"/>
    <w:rsid w:val="0018702C"/>
    <w:rsid w:val="0018723F"/>
    <w:rsid w:val="00187514"/>
    <w:rsid w:val="00190A26"/>
    <w:rsid w:val="00190F16"/>
    <w:rsid w:val="001914DE"/>
    <w:rsid w:val="0019231C"/>
    <w:rsid w:val="00192338"/>
    <w:rsid w:val="00192E02"/>
    <w:rsid w:val="00192F6A"/>
    <w:rsid w:val="001930A3"/>
    <w:rsid w:val="001939BB"/>
    <w:rsid w:val="00193EBD"/>
    <w:rsid w:val="001946D4"/>
    <w:rsid w:val="001948C5"/>
    <w:rsid w:val="001950C1"/>
    <w:rsid w:val="001952C4"/>
    <w:rsid w:val="00195A83"/>
    <w:rsid w:val="00196DBE"/>
    <w:rsid w:val="00196FC3"/>
    <w:rsid w:val="001976D2"/>
    <w:rsid w:val="00197981"/>
    <w:rsid w:val="00197DF9"/>
    <w:rsid w:val="001A0C18"/>
    <w:rsid w:val="001A153B"/>
    <w:rsid w:val="001A1C98"/>
    <w:rsid w:val="001A2305"/>
    <w:rsid w:val="001A28EB"/>
    <w:rsid w:val="001A35AC"/>
    <w:rsid w:val="001A3B52"/>
    <w:rsid w:val="001A3F60"/>
    <w:rsid w:val="001A4F48"/>
    <w:rsid w:val="001A529F"/>
    <w:rsid w:val="001A5814"/>
    <w:rsid w:val="001A5C25"/>
    <w:rsid w:val="001A5E45"/>
    <w:rsid w:val="001A6695"/>
    <w:rsid w:val="001A7007"/>
    <w:rsid w:val="001B038D"/>
    <w:rsid w:val="001B096E"/>
    <w:rsid w:val="001B0E04"/>
    <w:rsid w:val="001B1C41"/>
    <w:rsid w:val="001B218B"/>
    <w:rsid w:val="001B2D4E"/>
    <w:rsid w:val="001B3E8D"/>
    <w:rsid w:val="001B3EAE"/>
    <w:rsid w:val="001B498E"/>
    <w:rsid w:val="001B55CB"/>
    <w:rsid w:val="001B56BE"/>
    <w:rsid w:val="001B5989"/>
    <w:rsid w:val="001B5AD6"/>
    <w:rsid w:val="001B60F4"/>
    <w:rsid w:val="001B64A2"/>
    <w:rsid w:val="001B750D"/>
    <w:rsid w:val="001B7EE5"/>
    <w:rsid w:val="001C0185"/>
    <w:rsid w:val="001C03ED"/>
    <w:rsid w:val="001C0743"/>
    <w:rsid w:val="001C0A84"/>
    <w:rsid w:val="001C1A12"/>
    <w:rsid w:val="001C246B"/>
    <w:rsid w:val="001C2504"/>
    <w:rsid w:val="001C267B"/>
    <w:rsid w:val="001C4582"/>
    <w:rsid w:val="001C60DF"/>
    <w:rsid w:val="001C62EC"/>
    <w:rsid w:val="001C63DA"/>
    <w:rsid w:val="001C6D8D"/>
    <w:rsid w:val="001C718C"/>
    <w:rsid w:val="001C7685"/>
    <w:rsid w:val="001C7822"/>
    <w:rsid w:val="001C78B0"/>
    <w:rsid w:val="001C79DE"/>
    <w:rsid w:val="001D010C"/>
    <w:rsid w:val="001D0532"/>
    <w:rsid w:val="001D08F6"/>
    <w:rsid w:val="001D092A"/>
    <w:rsid w:val="001D0A7C"/>
    <w:rsid w:val="001D15E8"/>
    <w:rsid w:val="001D19D6"/>
    <w:rsid w:val="001D1AA5"/>
    <w:rsid w:val="001D33D5"/>
    <w:rsid w:val="001D3472"/>
    <w:rsid w:val="001D3690"/>
    <w:rsid w:val="001D424B"/>
    <w:rsid w:val="001D4EB3"/>
    <w:rsid w:val="001D4EC8"/>
    <w:rsid w:val="001D51C7"/>
    <w:rsid w:val="001D5753"/>
    <w:rsid w:val="001D57A6"/>
    <w:rsid w:val="001D5F9A"/>
    <w:rsid w:val="001D62B0"/>
    <w:rsid w:val="001D6433"/>
    <w:rsid w:val="001D6AB3"/>
    <w:rsid w:val="001D6E5D"/>
    <w:rsid w:val="001D7458"/>
    <w:rsid w:val="001D7C8F"/>
    <w:rsid w:val="001E0615"/>
    <w:rsid w:val="001E064A"/>
    <w:rsid w:val="001E0A83"/>
    <w:rsid w:val="001E0EA8"/>
    <w:rsid w:val="001E1137"/>
    <w:rsid w:val="001E155E"/>
    <w:rsid w:val="001E18B5"/>
    <w:rsid w:val="001E2356"/>
    <w:rsid w:val="001E23A3"/>
    <w:rsid w:val="001E2499"/>
    <w:rsid w:val="001E2865"/>
    <w:rsid w:val="001E2E45"/>
    <w:rsid w:val="001E340D"/>
    <w:rsid w:val="001E3545"/>
    <w:rsid w:val="001E3549"/>
    <w:rsid w:val="001E3C87"/>
    <w:rsid w:val="001E46DA"/>
    <w:rsid w:val="001E5382"/>
    <w:rsid w:val="001E54B7"/>
    <w:rsid w:val="001E5C07"/>
    <w:rsid w:val="001E5C56"/>
    <w:rsid w:val="001E73F2"/>
    <w:rsid w:val="001E765A"/>
    <w:rsid w:val="001E77ED"/>
    <w:rsid w:val="001E7D00"/>
    <w:rsid w:val="001F054D"/>
    <w:rsid w:val="001F0AAF"/>
    <w:rsid w:val="001F0ABD"/>
    <w:rsid w:val="001F0CAA"/>
    <w:rsid w:val="001F1DE5"/>
    <w:rsid w:val="001F2280"/>
    <w:rsid w:val="001F257D"/>
    <w:rsid w:val="001F280A"/>
    <w:rsid w:val="001F29A7"/>
    <w:rsid w:val="001F2ED3"/>
    <w:rsid w:val="001F3589"/>
    <w:rsid w:val="001F3DD9"/>
    <w:rsid w:val="001F5CC9"/>
    <w:rsid w:val="001F625C"/>
    <w:rsid w:val="001F6426"/>
    <w:rsid w:val="001F66DC"/>
    <w:rsid w:val="002002F0"/>
    <w:rsid w:val="00200420"/>
    <w:rsid w:val="00200981"/>
    <w:rsid w:val="0020195F"/>
    <w:rsid w:val="00201B4E"/>
    <w:rsid w:val="002027B8"/>
    <w:rsid w:val="00202B6F"/>
    <w:rsid w:val="00202E32"/>
    <w:rsid w:val="00203432"/>
    <w:rsid w:val="00203717"/>
    <w:rsid w:val="0020404F"/>
    <w:rsid w:val="00204671"/>
    <w:rsid w:val="002047CE"/>
    <w:rsid w:val="00205222"/>
    <w:rsid w:val="002056F2"/>
    <w:rsid w:val="00205D44"/>
    <w:rsid w:val="00206031"/>
    <w:rsid w:val="002070C8"/>
    <w:rsid w:val="00207570"/>
    <w:rsid w:val="00207EBA"/>
    <w:rsid w:val="00207FA1"/>
    <w:rsid w:val="002115BF"/>
    <w:rsid w:val="00212DC4"/>
    <w:rsid w:val="002143C2"/>
    <w:rsid w:val="00215588"/>
    <w:rsid w:val="002156A5"/>
    <w:rsid w:val="00215BB6"/>
    <w:rsid w:val="00216022"/>
    <w:rsid w:val="002160E4"/>
    <w:rsid w:val="002162A5"/>
    <w:rsid w:val="0021691A"/>
    <w:rsid w:val="0021719E"/>
    <w:rsid w:val="00217203"/>
    <w:rsid w:val="00217BBD"/>
    <w:rsid w:val="00217E9E"/>
    <w:rsid w:val="002208FC"/>
    <w:rsid w:val="00220A27"/>
    <w:rsid w:val="0022147D"/>
    <w:rsid w:val="00221545"/>
    <w:rsid w:val="002215B8"/>
    <w:rsid w:val="00221EC3"/>
    <w:rsid w:val="0022208D"/>
    <w:rsid w:val="002224F1"/>
    <w:rsid w:val="00222877"/>
    <w:rsid w:val="00224095"/>
    <w:rsid w:val="0022416F"/>
    <w:rsid w:val="002245BF"/>
    <w:rsid w:val="00225873"/>
    <w:rsid w:val="002267D5"/>
    <w:rsid w:val="002268DB"/>
    <w:rsid w:val="00227327"/>
    <w:rsid w:val="0022764D"/>
    <w:rsid w:val="00230D1E"/>
    <w:rsid w:val="002315D8"/>
    <w:rsid w:val="0023177E"/>
    <w:rsid w:val="002318B3"/>
    <w:rsid w:val="00232C33"/>
    <w:rsid w:val="0023395B"/>
    <w:rsid w:val="00234376"/>
    <w:rsid w:val="00234850"/>
    <w:rsid w:val="00234C6B"/>
    <w:rsid w:val="002350DE"/>
    <w:rsid w:val="00235A28"/>
    <w:rsid w:val="00237F90"/>
    <w:rsid w:val="002403A0"/>
    <w:rsid w:val="00240754"/>
    <w:rsid w:val="00240CCE"/>
    <w:rsid w:val="00240F2F"/>
    <w:rsid w:val="002415D9"/>
    <w:rsid w:val="0024171C"/>
    <w:rsid w:val="00241E7A"/>
    <w:rsid w:val="00241E98"/>
    <w:rsid w:val="00242555"/>
    <w:rsid w:val="00242E09"/>
    <w:rsid w:val="00243197"/>
    <w:rsid w:val="002437DE"/>
    <w:rsid w:val="00244043"/>
    <w:rsid w:val="00244236"/>
    <w:rsid w:val="00244B88"/>
    <w:rsid w:val="00244BA1"/>
    <w:rsid w:val="002450C0"/>
    <w:rsid w:val="002458AC"/>
    <w:rsid w:val="00246607"/>
    <w:rsid w:val="002475D8"/>
    <w:rsid w:val="00247D38"/>
    <w:rsid w:val="00250C68"/>
    <w:rsid w:val="00250CA9"/>
    <w:rsid w:val="00250EED"/>
    <w:rsid w:val="00251A16"/>
    <w:rsid w:val="0025313F"/>
    <w:rsid w:val="00253771"/>
    <w:rsid w:val="002539AA"/>
    <w:rsid w:val="00253C75"/>
    <w:rsid w:val="0025437A"/>
    <w:rsid w:val="00254515"/>
    <w:rsid w:val="002554A3"/>
    <w:rsid w:val="00255602"/>
    <w:rsid w:val="0025609C"/>
    <w:rsid w:val="0025764B"/>
    <w:rsid w:val="0026051B"/>
    <w:rsid w:val="00261573"/>
    <w:rsid w:val="00261CC8"/>
    <w:rsid w:val="00262663"/>
    <w:rsid w:val="00263412"/>
    <w:rsid w:val="00264A51"/>
    <w:rsid w:val="00264D64"/>
    <w:rsid w:val="00264F15"/>
    <w:rsid w:val="002651F1"/>
    <w:rsid w:val="0026535F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70044"/>
    <w:rsid w:val="00270467"/>
    <w:rsid w:val="00270FA1"/>
    <w:rsid w:val="0027165F"/>
    <w:rsid w:val="00271826"/>
    <w:rsid w:val="00271EC8"/>
    <w:rsid w:val="002721F1"/>
    <w:rsid w:val="00272245"/>
    <w:rsid w:val="00272370"/>
    <w:rsid w:val="00272CC6"/>
    <w:rsid w:val="00272D2C"/>
    <w:rsid w:val="0027442C"/>
    <w:rsid w:val="0027442D"/>
    <w:rsid w:val="002756DC"/>
    <w:rsid w:val="002757AD"/>
    <w:rsid w:val="00275B9A"/>
    <w:rsid w:val="00275EE2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30AB"/>
    <w:rsid w:val="00283130"/>
    <w:rsid w:val="00283B32"/>
    <w:rsid w:val="00283B4C"/>
    <w:rsid w:val="002840A5"/>
    <w:rsid w:val="0028431E"/>
    <w:rsid w:val="002846C4"/>
    <w:rsid w:val="002847CD"/>
    <w:rsid w:val="00284F30"/>
    <w:rsid w:val="00284FD9"/>
    <w:rsid w:val="0028521F"/>
    <w:rsid w:val="00285234"/>
    <w:rsid w:val="00285C07"/>
    <w:rsid w:val="002863E6"/>
    <w:rsid w:val="00286C11"/>
    <w:rsid w:val="0028765A"/>
    <w:rsid w:val="00287C00"/>
    <w:rsid w:val="00287FF0"/>
    <w:rsid w:val="00290E7A"/>
    <w:rsid w:val="0029104B"/>
    <w:rsid w:val="002916EA"/>
    <w:rsid w:val="00291887"/>
    <w:rsid w:val="0029207D"/>
    <w:rsid w:val="00293271"/>
    <w:rsid w:val="00294190"/>
    <w:rsid w:val="00294E65"/>
    <w:rsid w:val="00295ADA"/>
    <w:rsid w:val="00295F83"/>
    <w:rsid w:val="0029667E"/>
    <w:rsid w:val="00297509"/>
    <w:rsid w:val="002977C6"/>
    <w:rsid w:val="00297854"/>
    <w:rsid w:val="00297D57"/>
    <w:rsid w:val="00297F52"/>
    <w:rsid w:val="002A3172"/>
    <w:rsid w:val="002A3554"/>
    <w:rsid w:val="002A36A0"/>
    <w:rsid w:val="002A3719"/>
    <w:rsid w:val="002A3784"/>
    <w:rsid w:val="002A386D"/>
    <w:rsid w:val="002A3A2E"/>
    <w:rsid w:val="002A42BE"/>
    <w:rsid w:val="002A47F0"/>
    <w:rsid w:val="002A486C"/>
    <w:rsid w:val="002A4AEF"/>
    <w:rsid w:val="002A54CA"/>
    <w:rsid w:val="002A679E"/>
    <w:rsid w:val="002A6863"/>
    <w:rsid w:val="002A79BB"/>
    <w:rsid w:val="002A7C3D"/>
    <w:rsid w:val="002B0723"/>
    <w:rsid w:val="002B0DF5"/>
    <w:rsid w:val="002B0EA8"/>
    <w:rsid w:val="002B0FBF"/>
    <w:rsid w:val="002B1314"/>
    <w:rsid w:val="002B15B7"/>
    <w:rsid w:val="002B1E52"/>
    <w:rsid w:val="002B3A9F"/>
    <w:rsid w:val="002B41CA"/>
    <w:rsid w:val="002B4B96"/>
    <w:rsid w:val="002B4F27"/>
    <w:rsid w:val="002B5A5D"/>
    <w:rsid w:val="002B5D66"/>
    <w:rsid w:val="002B6561"/>
    <w:rsid w:val="002B6674"/>
    <w:rsid w:val="002B6B43"/>
    <w:rsid w:val="002B6FB9"/>
    <w:rsid w:val="002B70EA"/>
    <w:rsid w:val="002B7AFF"/>
    <w:rsid w:val="002B7BBE"/>
    <w:rsid w:val="002C0B33"/>
    <w:rsid w:val="002C0B76"/>
    <w:rsid w:val="002C21A3"/>
    <w:rsid w:val="002C313C"/>
    <w:rsid w:val="002C4048"/>
    <w:rsid w:val="002C41B0"/>
    <w:rsid w:val="002C42B8"/>
    <w:rsid w:val="002C45C3"/>
    <w:rsid w:val="002C495C"/>
    <w:rsid w:val="002C4A59"/>
    <w:rsid w:val="002C5AE0"/>
    <w:rsid w:val="002C6135"/>
    <w:rsid w:val="002C6462"/>
    <w:rsid w:val="002C65FD"/>
    <w:rsid w:val="002D00D5"/>
    <w:rsid w:val="002D02BD"/>
    <w:rsid w:val="002D0B84"/>
    <w:rsid w:val="002D1896"/>
    <w:rsid w:val="002D1EE3"/>
    <w:rsid w:val="002D21D9"/>
    <w:rsid w:val="002D2B7D"/>
    <w:rsid w:val="002D2CF7"/>
    <w:rsid w:val="002D3246"/>
    <w:rsid w:val="002D3449"/>
    <w:rsid w:val="002D3659"/>
    <w:rsid w:val="002D3C4F"/>
    <w:rsid w:val="002D3E5A"/>
    <w:rsid w:val="002D3FC6"/>
    <w:rsid w:val="002D4002"/>
    <w:rsid w:val="002D4171"/>
    <w:rsid w:val="002D4538"/>
    <w:rsid w:val="002D45FC"/>
    <w:rsid w:val="002D48A2"/>
    <w:rsid w:val="002D4C05"/>
    <w:rsid w:val="002D4CA6"/>
    <w:rsid w:val="002D4ECD"/>
    <w:rsid w:val="002D5426"/>
    <w:rsid w:val="002D57EC"/>
    <w:rsid w:val="002D6326"/>
    <w:rsid w:val="002D64CD"/>
    <w:rsid w:val="002D7028"/>
    <w:rsid w:val="002D7189"/>
    <w:rsid w:val="002D7229"/>
    <w:rsid w:val="002D7239"/>
    <w:rsid w:val="002D7341"/>
    <w:rsid w:val="002D7D77"/>
    <w:rsid w:val="002D7F01"/>
    <w:rsid w:val="002E0091"/>
    <w:rsid w:val="002E08AA"/>
    <w:rsid w:val="002E15C7"/>
    <w:rsid w:val="002E19F2"/>
    <w:rsid w:val="002E1A5C"/>
    <w:rsid w:val="002E2675"/>
    <w:rsid w:val="002E2BC2"/>
    <w:rsid w:val="002E2E94"/>
    <w:rsid w:val="002E3AB6"/>
    <w:rsid w:val="002E3CCB"/>
    <w:rsid w:val="002E4207"/>
    <w:rsid w:val="002E470F"/>
    <w:rsid w:val="002E47CD"/>
    <w:rsid w:val="002E4A0F"/>
    <w:rsid w:val="002E4A30"/>
    <w:rsid w:val="002E6311"/>
    <w:rsid w:val="002E686A"/>
    <w:rsid w:val="002E774F"/>
    <w:rsid w:val="002F0026"/>
    <w:rsid w:val="002F1325"/>
    <w:rsid w:val="002F2258"/>
    <w:rsid w:val="002F294F"/>
    <w:rsid w:val="002F2E13"/>
    <w:rsid w:val="002F3397"/>
    <w:rsid w:val="002F42E8"/>
    <w:rsid w:val="002F44D2"/>
    <w:rsid w:val="002F5272"/>
    <w:rsid w:val="002F5352"/>
    <w:rsid w:val="002F5D1D"/>
    <w:rsid w:val="002F61FB"/>
    <w:rsid w:val="002F64A6"/>
    <w:rsid w:val="002F6710"/>
    <w:rsid w:val="002F69D4"/>
    <w:rsid w:val="002F740E"/>
    <w:rsid w:val="002F78B0"/>
    <w:rsid w:val="00300AED"/>
    <w:rsid w:val="0030149C"/>
    <w:rsid w:val="0030189B"/>
    <w:rsid w:val="003020EE"/>
    <w:rsid w:val="003022BD"/>
    <w:rsid w:val="00302B4A"/>
    <w:rsid w:val="00302EB6"/>
    <w:rsid w:val="0030389E"/>
    <w:rsid w:val="00303DE6"/>
    <w:rsid w:val="003041BE"/>
    <w:rsid w:val="00304440"/>
    <w:rsid w:val="00304C3B"/>
    <w:rsid w:val="00304D7E"/>
    <w:rsid w:val="00305084"/>
    <w:rsid w:val="003056BC"/>
    <w:rsid w:val="00305C06"/>
    <w:rsid w:val="00305FFC"/>
    <w:rsid w:val="00306533"/>
    <w:rsid w:val="0030658C"/>
    <w:rsid w:val="0030660E"/>
    <w:rsid w:val="00306B81"/>
    <w:rsid w:val="003075B9"/>
    <w:rsid w:val="00307939"/>
    <w:rsid w:val="00307C5B"/>
    <w:rsid w:val="00307FF2"/>
    <w:rsid w:val="00310BC1"/>
    <w:rsid w:val="00310C4F"/>
    <w:rsid w:val="00310F62"/>
    <w:rsid w:val="003113B4"/>
    <w:rsid w:val="0031146B"/>
    <w:rsid w:val="0031220A"/>
    <w:rsid w:val="00312C28"/>
    <w:rsid w:val="00312C77"/>
    <w:rsid w:val="003133C8"/>
    <w:rsid w:val="003135A9"/>
    <w:rsid w:val="003137C9"/>
    <w:rsid w:val="00313BB3"/>
    <w:rsid w:val="003142D8"/>
    <w:rsid w:val="00314503"/>
    <w:rsid w:val="0031460A"/>
    <w:rsid w:val="00315179"/>
    <w:rsid w:val="00315916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20A78"/>
    <w:rsid w:val="00320AE0"/>
    <w:rsid w:val="00320BE3"/>
    <w:rsid w:val="00321382"/>
    <w:rsid w:val="00321E09"/>
    <w:rsid w:val="00322EED"/>
    <w:rsid w:val="003237DF"/>
    <w:rsid w:val="00323EB2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482C"/>
    <w:rsid w:val="00334B5A"/>
    <w:rsid w:val="00335453"/>
    <w:rsid w:val="00335AE2"/>
    <w:rsid w:val="00335E93"/>
    <w:rsid w:val="00336587"/>
    <w:rsid w:val="00336654"/>
    <w:rsid w:val="00337136"/>
    <w:rsid w:val="0034074D"/>
    <w:rsid w:val="00340D78"/>
    <w:rsid w:val="003411B9"/>
    <w:rsid w:val="0034157E"/>
    <w:rsid w:val="003416E6"/>
    <w:rsid w:val="003419F5"/>
    <w:rsid w:val="00341E00"/>
    <w:rsid w:val="003436AF"/>
    <w:rsid w:val="00344B61"/>
    <w:rsid w:val="0034551E"/>
    <w:rsid w:val="00345823"/>
    <w:rsid w:val="003467DC"/>
    <w:rsid w:val="00347375"/>
    <w:rsid w:val="00347F0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413C"/>
    <w:rsid w:val="003542FB"/>
    <w:rsid w:val="0035490E"/>
    <w:rsid w:val="00355019"/>
    <w:rsid w:val="0035624E"/>
    <w:rsid w:val="0035635D"/>
    <w:rsid w:val="00356835"/>
    <w:rsid w:val="00356C97"/>
    <w:rsid w:val="00356D87"/>
    <w:rsid w:val="00357706"/>
    <w:rsid w:val="0035799D"/>
    <w:rsid w:val="00357B0B"/>
    <w:rsid w:val="00360FE8"/>
    <w:rsid w:val="00361943"/>
    <w:rsid w:val="003624A2"/>
    <w:rsid w:val="0036264A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84"/>
    <w:rsid w:val="00365956"/>
    <w:rsid w:val="00365D53"/>
    <w:rsid w:val="0036678C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ABD"/>
    <w:rsid w:val="003720CC"/>
    <w:rsid w:val="00372992"/>
    <w:rsid w:val="00372A94"/>
    <w:rsid w:val="0037310A"/>
    <w:rsid w:val="00373FC4"/>
    <w:rsid w:val="003748B8"/>
    <w:rsid w:val="00374D11"/>
    <w:rsid w:val="00374F39"/>
    <w:rsid w:val="003753E5"/>
    <w:rsid w:val="00375A69"/>
    <w:rsid w:val="00375FD8"/>
    <w:rsid w:val="00376100"/>
    <w:rsid w:val="00376161"/>
    <w:rsid w:val="00376BCC"/>
    <w:rsid w:val="003772B9"/>
    <w:rsid w:val="00377314"/>
    <w:rsid w:val="00377CB6"/>
    <w:rsid w:val="00377FB8"/>
    <w:rsid w:val="003808C1"/>
    <w:rsid w:val="00380DF3"/>
    <w:rsid w:val="003810D4"/>
    <w:rsid w:val="003810D7"/>
    <w:rsid w:val="00381BB3"/>
    <w:rsid w:val="00381F6F"/>
    <w:rsid w:val="0038210F"/>
    <w:rsid w:val="003821A2"/>
    <w:rsid w:val="003826B1"/>
    <w:rsid w:val="00384057"/>
    <w:rsid w:val="00384511"/>
    <w:rsid w:val="00385780"/>
    <w:rsid w:val="003867AC"/>
    <w:rsid w:val="00386E63"/>
    <w:rsid w:val="00387603"/>
    <w:rsid w:val="00387A11"/>
    <w:rsid w:val="0039013C"/>
    <w:rsid w:val="00390F1E"/>
    <w:rsid w:val="00390F4E"/>
    <w:rsid w:val="0039138F"/>
    <w:rsid w:val="00391CB8"/>
    <w:rsid w:val="00391DBA"/>
    <w:rsid w:val="00392B9F"/>
    <w:rsid w:val="00393273"/>
    <w:rsid w:val="003934D8"/>
    <w:rsid w:val="00393764"/>
    <w:rsid w:val="003939BB"/>
    <w:rsid w:val="00393C13"/>
    <w:rsid w:val="003942AE"/>
    <w:rsid w:val="003945AA"/>
    <w:rsid w:val="003950A1"/>
    <w:rsid w:val="00395877"/>
    <w:rsid w:val="00395EFA"/>
    <w:rsid w:val="0039738A"/>
    <w:rsid w:val="00397AC6"/>
    <w:rsid w:val="00397BBD"/>
    <w:rsid w:val="00397C6A"/>
    <w:rsid w:val="003A0155"/>
    <w:rsid w:val="003A0C83"/>
    <w:rsid w:val="003A17F2"/>
    <w:rsid w:val="003A18D3"/>
    <w:rsid w:val="003A2C91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606D"/>
    <w:rsid w:val="003A7B4B"/>
    <w:rsid w:val="003A7E26"/>
    <w:rsid w:val="003B0318"/>
    <w:rsid w:val="003B1C90"/>
    <w:rsid w:val="003B1DB2"/>
    <w:rsid w:val="003B22EC"/>
    <w:rsid w:val="003B27BC"/>
    <w:rsid w:val="003B2DED"/>
    <w:rsid w:val="003B2F4E"/>
    <w:rsid w:val="003B3362"/>
    <w:rsid w:val="003B382C"/>
    <w:rsid w:val="003B3B76"/>
    <w:rsid w:val="003B3E71"/>
    <w:rsid w:val="003B4511"/>
    <w:rsid w:val="003B45B9"/>
    <w:rsid w:val="003B4809"/>
    <w:rsid w:val="003B4CC9"/>
    <w:rsid w:val="003B4E5E"/>
    <w:rsid w:val="003B5D69"/>
    <w:rsid w:val="003B712E"/>
    <w:rsid w:val="003C08D7"/>
    <w:rsid w:val="003C24AC"/>
    <w:rsid w:val="003C2EF6"/>
    <w:rsid w:val="003C409E"/>
    <w:rsid w:val="003C477F"/>
    <w:rsid w:val="003C4DE3"/>
    <w:rsid w:val="003C5048"/>
    <w:rsid w:val="003C5146"/>
    <w:rsid w:val="003C560C"/>
    <w:rsid w:val="003C5DA5"/>
    <w:rsid w:val="003C67EB"/>
    <w:rsid w:val="003C6D2E"/>
    <w:rsid w:val="003C78E2"/>
    <w:rsid w:val="003D0F4A"/>
    <w:rsid w:val="003D2ECD"/>
    <w:rsid w:val="003D39FD"/>
    <w:rsid w:val="003D412F"/>
    <w:rsid w:val="003D4CF7"/>
    <w:rsid w:val="003D589F"/>
    <w:rsid w:val="003D5C00"/>
    <w:rsid w:val="003D66A6"/>
    <w:rsid w:val="003D67A5"/>
    <w:rsid w:val="003D699A"/>
    <w:rsid w:val="003D6D42"/>
    <w:rsid w:val="003D7CAE"/>
    <w:rsid w:val="003E02B6"/>
    <w:rsid w:val="003E04FC"/>
    <w:rsid w:val="003E0758"/>
    <w:rsid w:val="003E08F4"/>
    <w:rsid w:val="003E098E"/>
    <w:rsid w:val="003E0EB3"/>
    <w:rsid w:val="003E0F74"/>
    <w:rsid w:val="003E2489"/>
    <w:rsid w:val="003E267D"/>
    <w:rsid w:val="003E2680"/>
    <w:rsid w:val="003E359B"/>
    <w:rsid w:val="003E3991"/>
    <w:rsid w:val="003E3B5B"/>
    <w:rsid w:val="003E3BCC"/>
    <w:rsid w:val="003E3F4C"/>
    <w:rsid w:val="003E5515"/>
    <w:rsid w:val="003E5A0E"/>
    <w:rsid w:val="003E6800"/>
    <w:rsid w:val="003E6866"/>
    <w:rsid w:val="003E6D0D"/>
    <w:rsid w:val="003E7C01"/>
    <w:rsid w:val="003E7F24"/>
    <w:rsid w:val="003E7F6E"/>
    <w:rsid w:val="003F000D"/>
    <w:rsid w:val="003F0A62"/>
    <w:rsid w:val="003F1608"/>
    <w:rsid w:val="003F1F86"/>
    <w:rsid w:val="003F280C"/>
    <w:rsid w:val="003F2855"/>
    <w:rsid w:val="003F55C1"/>
    <w:rsid w:val="003F5B1F"/>
    <w:rsid w:val="003F6C4A"/>
    <w:rsid w:val="003F7891"/>
    <w:rsid w:val="003F79CA"/>
    <w:rsid w:val="003F7D5A"/>
    <w:rsid w:val="003F7E1F"/>
    <w:rsid w:val="003F7F28"/>
    <w:rsid w:val="004007B9"/>
    <w:rsid w:val="00400AA9"/>
    <w:rsid w:val="00400EA3"/>
    <w:rsid w:val="0040163C"/>
    <w:rsid w:val="00401E5A"/>
    <w:rsid w:val="00404126"/>
    <w:rsid w:val="00404808"/>
    <w:rsid w:val="00404A18"/>
    <w:rsid w:val="00405469"/>
    <w:rsid w:val="004067BF"/>
    <w:rsid w:val="00406AE5"/>
    <w:rsid w:val="00406E2E"/>
    <w:rsid w:val="004073C8"/>
    <w:rsid w:val="00407436"/>
    <w:rsid w:val="0041028F"/>
    <w:rsid w:val="0041060A"/>
    <w:rsid w:val="004108CF"/>
    <w:rsid w:val="00410B2C"/>
    <w:rsid w:val="00411C8F"/>
    <w:rsid w:val="00411FDE"/>
    <w:rsid w:val="00412424"/>
    <w:rsid w:val="00412CF9"/>
    <w:rsid w:val="00412E66"/>
    <w:rsid w:val="004135D6"/>
    <w:rsid w:val="00413854"/>
    <w:rsid w:val="004139A1"/>
    <w:rsid w:val="00413E1F"/>
    <w:rsid w:val="00413EDF"/>
    <w:rsid w:val="0041575E"/>
    <w:rsid w:val="00416076"/>
    <w:rsid w:val="004160F1"/>
    <w:rsid w:val="00416E01"/>
    <w:rsid w:val="0041705B"/>
    <w:rsid w:val="00417F56"/>
    <w:rsid w:val="00420018"/>
    <w:rsid w:val="00420287"/>
    <w:rsid w:val="0042091D"/>
    <w:rsid w:val="0042101A"/>
    <w:rsid w:val="0042158F"/>
    <w:rsid w:val="00421827"/>
    <w:rsid w:val="00422195"/>
    <w:rsid w:val="00422BA8"/>
    <w:rsid w:val="00422BAD"/>
    <w:rsid w:val="00423A9C"/>
    <w:rsid w:val="00423BFC"/>
    <w:rsid w:val="00423C51"/>
    <w:rsid w:val="00424130"/>
    <w:rsid w:val="00424550"/>
    <w:rsid w:val="00424B9C"/>
    <w:rsid w:val="00424C19"/>
    <w:rsid w:val="00425029"/>
    <w:rsid w:val="004256A0"/>
    <w:rsid w:val="004258DF"/>
    <w:rsid w:val="00425CDE"/>
    <w:rsid w:val="0042603C"/>
    <w:rsid w:val="004260D7"/>
    <w:rsid w:val="004276EA"/>
    <w:rsid w:val="00430C53"/>
    <w:rsid w:val="00431669"/>
    <w:rsid w:val="00431690"/>
    <w:rsid w:val="00431FED"/>
    <w:rsid w:val="004327F6"/>
    <w:rsid w:val="004329E1"/>
    <w:rsid w:val="0043309E"/>
    <w:rsid w:val="00433613"/>
    <w:rsid w:val="00433807"/>
    <w:rsid w:val="00433DAE"/>
    <w:rsid w:val="0043529A"/>
    <w:rsid w:val="00435657"/>
    <w:rsid w:val="0043595E"/>
    <w:rsid w:val="00435E6E"/>
    <w:rsid w:val="0043684A"/>
    <w:rsid w:val="00436DF5"/>
    <w:rsid w:val="0044063A"/>
    <w:rsid w:val="004410E6"/>
    <w:rsid w:val="00442124"/>
    <w:rsid w:val="0044236E"/>
    <w:rsid w:val="00443312"/>
    <w:rsid w:val="004437C2"/>
    <w:rsid w:val="004439C4"/>
    <w:rsid w:val="00443DAB"/>
    <w:rsid w:val="0044417F"/>
    <w:rsid w:val="00446B60"/>
    <w:rsid w:val="00447117"/>
    <w:rsid w:val="0044780A"/>
    <w:rsid w:val="00447D0D"/>
    <w:rsid w:val="00447DF2"/>
    <w:rsid w:val="00450131"/>
    <w:rsid w:val="00450734"/>
    <w:rsid w:val="00450E73"/>
    <w:rsid w:val="00451686"/>
    <w:rsid w:val="004518E8"/>
    <w:rsid w:val="004518EE"/>
    <w:rsid w:val="004521F6"/>
    <w:rsid w:val="004526DD"/>
    <w:rsid w:val="0045277D"/>
    <w:rsid w:val="00452832"/>
    <w:rsid w:val="00452E24"/>
    <w:rsid w:val="004531DE"/>
    <w:rsid w:val="00453E70"/>
    <w:rsid w:val="00454148"/>
    <w:rsid w:val="00454269"/>
    <w:rsid w:val="00454531"/>
    <w:rsid w:val="0045473C"/>
    <w:rsid w:val="004548E9"/>
    <w:rsid w:val="00454DE0"/>
    <w:rsid w:val="00454E33"/>
    <w:rsid w:val="00454F14"/>
    <w:rsid w:val="00455566"/>
    <w:rsid w:val="00455914"/>
    <w:rsid w:val="004568B3"/>
    <w:rsid w:val="00456917"/>
    <w:rsid w:val="0045715A"/>
    <w:rsid w:val="004578EA"/>
    <w:rsid w:val="00457A51"/>
    <w:rsid w:val="00457AD1"/>
    <w:rsid w:val="004605F3"/>
    <w:rsid w:val="00460C16"/>
    <w:rsid w:val="00460F06"/>
    <w:rsid w:val="004629FB"/>
    <w:rsid w:val="0046379C"/>
    <w:rsid w:val="00463C70"/>
    <w:rsid w:val="00464B80"/>
    <w:rsid w:val="004654AC"/>
    <w:rsid w:val="004658EE"/>
    <w:rsid w:val="004659B8"/>
    <w:rsid w:val="00466DBF"/>
    <w:rsid w:val="00467AE7"/>
    <w:rsid w:val="00467CED"/>
    <w:rsid w:val="00470027"/>
    <w:rsid w:val="0047022D"/>
    <w:rsid w:val="004713F5"/>
    <w:rsid w:val="0047180C"/>
    <w:rsid w:val="00471916"/>
    <w:rsid w:val="00472029"/>
    <w:rsid w:val="004723A0"/>
    <w:rsid w:val="004731AA"/>
    <w:rsid w:val="004731E7"/>
    <w:rsid w:val="00473381"/>
    <w:rsid w:val="004736AE"/>
    <w:rsid w:val="00473F3F"/>
    <w:rsid w:val="00474921"/>
    <w:rsid w:val="00474B0E"/>
    <w:rsid w:val="004760A1"/>
    <w:rsid w:val="00476B46"/>
    <w:rsid w:val="00477655"/>
    <w:rsid w:val="00480128"/>
    <w:rsid w:val="00481479"/>
    <w:rsid w:val="00481881"/>
    <w:rsid w:val="00481885"/>
    <w:rsid w:val="00481D27"/>
    <w:rsid w:val="00482327"/>
    <w:rsid w:val="00484353"/>
    <w:rsid w:val="004844DD"/>
    <w:rsid w:val="004845D3"/>
    <w:rsid w:val="004849B3"/>
    <w:rsid w:val="00485308"/>
    <w:rsid w:val="004858BB"/>
    <w:rsid w:val="00486144"/>
    <w:rsid w:val="00486B43"/>
    <w:rsid w:val="00487026"/>
    <w:rsid w:val="00487347"/>
    <w:rsid w:val="00487408"/>
    <w:rsid w:val="00490374"/>
    <w:rsid w:val="004907F5"/>
    <w:rsid w:val="00490B97"/>
    <w:rsid w:val="00491152"/>
    <w:rsid w:val="0049189E"/>
    <w:rsid w:val="00491D5E"/>
    <w:rsid w:val="004927E7"/>
    <w:rsid w:val="004929F9"/>
    <w:rsid w:val="00492D58"/>
    <w:rsid w:val="00492EA1"/>
    <w:rsid w:val="0049340E"/>
    <w:rsid w:val="00493768"/>
    <w:rsid w:val="00493FA4"/>
    <w:rsid w:val="004943C0"/>
    <w:rsid w:val="004950F1"/>
    <w:rsid w:val="0049539F"/>
    <w:rsid w:val="0049591E"/>
    <w:rsid w:val="004959F2"/>
    <w:rsid w:val="00495A5C"/>
    <w:rsid w:val="004962E3"/>
    <w:rsid w:val="004968C6"/>
    <w:rsid w:val="00496BE8"/>
    <w:rsid w:val="004A01F2"/>
    <w:rsid w:val="004A1BFF"/>
    <w:rsid w:val="004A23E2"/>
    <w:rsid w:val="004A244F"/>
    <w:rsid w:val="004A24DF"/>
    <w:rsid w:val="004A2E1F"/>
    <w:rsid w:val="004A37A1"/>
    <w:rsid w:val="004A4904"/>
    <w:rsid w:val="004A6020"/>
    <w:rsid w:val="004A6CE2"/>
    <w:rsid w:val="004A6D6F"/>
    <w:rsid w:val="004A6F37"/>
    <w:rsid w:val="004A72C8"/>
    <w:rsid w:val="004A7F2D"/>
    <w:rsid w:val="004B02BC"/>
    <w:rsid w:val="004B2667"/>
    <w:rsid w:val="004B2BFF"/>
    <w:rsid w:val="004B2F2C"/>
    <w:rsid w:val="004B3480"/>
    <w:rsid w:val="004B3D44"/>
    <w:rsid w:val="004B402B"/>
    <w:rsid w:val="004B4A0D"/>
    <w:rsid w:val="004B50D9"/>
    <w:rsid w:val="004B54FF"/>
    <w:rsid w:val="004B6F42"/>
    <w:rsid w:val="004B74B7"/>
    <w:rsid w:val="004B78B7"/>
    <w:rsid w:val="004B7A20"/>
    <w:rsid w:val="004B7E3E"/>
    <w:rsid w:val="004C01E5"/>
    <w:rsid w:val="004C04BB"/>
    <w:rsid w:val="004C0A85"/>
    <w:rsid w:val="004C0B2A"/>
    <w:rsid w:val="004C140E"/>
    <w:rsid w:val="004C16EA"/>
    <w:rsid w:val="004C1A80"/>
    <w:rsid w:val="004C2FFE"/>
    <w:rsid w:val="004C311F"/>
    <w:rsid w:val="004C4A53"/>
    <w:rsid w:val="004C5071"/>
    <w:rsid w:val="004C56AF"/>
    <w:rsid w:val="004C589B"/>
    <w:rsid w:val="004C5D1F"/>
    <w:rsid w:val="004C620F"/>
    <w:rsid w:val="004C719E"/>
    <w:rsid w:val="004C7428"/>
    <w:rsid w:val="004D028E"/>
    <w:rsid w:val="004D0D15"/>
    <w:rsid w:val="004D1AE1"/>
    <w:rsid w:val="004D1D79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D1"/>
    <w:rsid w:val="004D79E2"/>
    <w:rsid w:val="004D7D5A"/>
    <w:rsid w:val="004E04C2"/>
    <w:rsid w:val="004E0932"/>
    <w:rsid w:val="004E0987"/>
    <w:rsid w:val="004E0E29"/>
    <w:rsid w:val="004E1000"/>
    <w:rsid w:val="004E29E4"/>
    <w:rsid w:val="004E34F6"/>
    <w:rsid w:val="004E35DE"/>
    <w:rsid w:val="004E3AB4"/>
    <w:rsid w:val="004E3E9A"/>
    <w:rsid w:val="004E41F3"/>
    <w:rsid w:val="004E43AF"/>
    <w:rsid w:val="004E44B7"/>
    <w:rsid w:val="004E46D5"/>
    <w:rsid w:val="004E5105"/>
    <w:rsid w:val="004E559C"/>
    <w:rsid w:val="004E58EF"/>
    <w:rsid w:val="004E5BD5"/>
    <w:rsid w:val="004E6078"/>
    <w:rsid w:val="004E6C45"/>
    <w:rsid w:val="004E79BC"/>
    <w:rsid w:val="004E7AE4"/>
    <w:rsid w:val="004F0669"/>
    <w:rsid w:val="004F1841"/>
    <w:rsid w:val="004F1D1F"/>
    <w:rsid w:val="004F1D87"/>
    <w:rsid w:val="004F2286"/>
    <w:rsid w:val="004F25DE"/>
    <w:rsid w:val="004F263C"/>
    <w:rsid w:val="004F2BDF"/>
    <w:rsid w:val="004F3657"/>
    <w:rsid w:val="004F3E54"/>
    <w:rsid w:val="004F4150"/>
    <w:rsid w:val="004F43A4"/>
    <w:rsid w:val="004F4AF7"/>
    <w:rsid w:val="004F4DA3"/>
    <w:rsid w:val="004F51E9"/>
    <w:rsid w:val="004F5298"/>
    <w:rsid w:val="004F55DE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19AC"/>
    <w:rsid w:val="005019F2"/>
    <w:rsid w:val="00502469"/>
    <w:rsid w:val="0050250E"/>
    <w:rsid w:val="00502952"/>
    <w:rsid w:val="00502CF5"/>
    <w:rsid w:val="00503484"/>
    <w:rsid w:val="00503789"/>
    <w:rsid w:val="00503A26"/>
    <w:rsid w:val="00504417"/>
    <w:rsid w:val="00506377"/>
    <w:rsid w:val="00506484"/>
    <w:rsid w:val="0050690A"/>
    <w:rsid w:val="00506D43"/>
    <w:rsid w:val="00507327"/>
    <w:rsid w:val="0050755A"/>
    <w:rsid w:val="005107F5"/>
    <w:rsid w:val="00510A0F"/>
    <w:rsid w:val="00511104"/>
    <w:rsid w:val="00511755"/>
    <w:rsid w:val="0051297D"/>
    <w:rsid w:val="00513548"/>
    <w:rsid w:val="00513AE3"/>
    <w:rsid w:val="00513BF3"/>
    <w:rsid w:val="0051512E"/>
    <w:rsid w:val="0051575B"/>
    <w:rsid w:val="00517A0A"/>
    <w:rsid w:val="00517EB8"/>
    <w:rsid w:val="0052097B"/>
    <w:rsid w:val="00520C61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EFC"/>
    <w:rsid w:val="00527792"/>
    <w:rsid w:val="005306A6"/>
    <w:rsid w:val="00530992"/>
    <w:rsid w:val="00530C32"/>
    <w:rsid w:val="00531542"/>
    <w:rsid w:val="00531C17"/>
    <w:rsid w:val="0053221D"/>
    <w:rsid w:val="0053229E"/>
    <w:rsid w:val="00532F2B"/>
    <w:rsid w:val="00533277"/>
    <w:rsid w:val="005333A2"/>
    <w:rsid w:val="00533598"/>
    <w:rsid w:val="0053388D"/>
    <w:rsid w:val="00533DF1"/>
    <w:rsid w:val="005340C7"/>
    <w:rsid w:val="00534194"/>
    <w:rsid w:val="0053425B"/>
    <w:rsid w:val="0053456F"/>
    <w:rsid w:val="00534E01"/>
    <w:rsid w:val="005351B2"/>
    <w:rsid w:val="00536165"/>
    <w:rsid w:val="00536EE8"/>
    <w:rsid w:val="0053703B"/>
    <w:rsid w:val="0053735F"/>
    <w:rsid w:val="00537A6F"/>
    <w:rsid w:val="005409F4"/>
    <w:rsid w:val="00540D4E"/>
    <w:rsid w:val="0054114D"/>
    <w:rsid w:val="00541183"/>
    <w:rsid w:val="0054146C"/>
    <w:rsid w:val="00541757"/>
    <w:rsid w:val="00542F22"/>
    <w:rsid w:val="00543CCD"/>
    <w:rsid w:val="00544513"/>
    <w:rsid w:val="00544CD2"/>
    <w:rsid w:val="0054502F"/>
    <w:rsid w:val="0054599B"/>
    <w:rsid w:val="00545A1E"/>
    <w:rsid w:val="00545F6B"/>
    <w:rsid w:val="005461AF"/>
    <w:rsid w:val="005461E8"/>
    <w:rsid w:val="00546F75"/>
    <w:rsid w:val="0054708F"/>
    <w:rsid w:val="00547A58"/>
    <w:rsid w:val="0055054F"/>
    <w:rsid w:val="00550565"/>
    <w:rsid w:val="005507EA"/>
    <w:rsid w:val="00550D0E"/>
    <w:rsid w:val="00551145"/>
    <w:rsid w:val="00551250"/>
    <w:rsid w:val="00552095"/>
    <w:rsid w:val="0055264B"/>
    <w:rsid w:val="00552753"/>
    <w:rsid w:val="00553571"/>
    <w:rsid w:val="00553B82"/>
    <w:rsid w:val="00553CFB"/>
    <w:rsid w:val="00554593"/>
    <w:rsid w:val="0055500A"/>
    <w:rsid w:val="00555911"/>
    <w:rsid w:val="00555F78"/>
    <w:rsid w:val="0055672D"/>
    <w:rsid w:val="00556858"/>
    <w:rsid w:val="00556E9A"/>
    <w:rsid w:val="00557891"/>
    <w:rsid w:val="00557AEB"/>
    <w:rsid w:val="00557B15"/>
    <w:rsid w:val="00557C78"/>
    <w:rsid w:val="0056045C"/>
    <w:rsid w:val="00560865"/>
    <w:rsid w:val="00560C1B"/>
    <w:rsid w:val="00560FDC"/>
    <w:rsid w:val="005614EC"/>
    <w:rsid w:val="00561899"/>
    <w:rsid w:val="0056207F"/>
    <w:rsid w:val="005627B9"/>
    <w:rsid w:val="00562891"/>
    <w:rsid w:val="005629E2"/>
    <w:rsid w:val="00562A5E"/>
    <w:rsid w:val="00562BEA"/>
    <w:rsid w:val="00563C14"/>
    <w:rsid w:val="00563F72"/>
    <w:rsid w:val="00563FC4"/>
    <w:rsid w:val="00565281"/>
    <w:rsid w:val="005655E6"/>
    <w:rsid w:val="00566451"/>
    <w:rsid w:val="00567B5E"/>
    <w:rsid w:val="00567CD3"/>
    <w:rsid w:val="00567D23"/>
    <w:rsid w:val="00570A79"/>
    <w:rsid w:val="00570C26"/>
    <w:rsid w:val="005720B5"/>
    <w:rsid w:val="0057274D"/>
    <w:rsid w:val="00573CED"/>
    <w:rsid w:val="00573EB8"/>
    <w:rsid w:val="00574D2A"/>
    <w:rsid w:val="0057505E"/>
    <w:rsid w:val="00576046"/>
    <w:rsid w:val="005762F7"/>
    <w:rsid w:val="00576334"/>
    <w:rsid w:val="005775B9"/>
    <w:rsid w:val="0057793E"/>
    <w:rsid w:val="00581211"/>
    <w:rsid w:val="00582EFF"/>
    <w:rsid w:val="00583428"/>
    <w:rsid w:val="00583F7C"/>
    <w:rsid w:val="0058476D"/>
    <w:rsid w:val="00585579"/>
    <w:rsid w:val="00585A77"/>
    <w:rsid w:val="0058608F"/>
    <w:rsid w:val="005864A8"/>
    <w:rsid w:val="00586C2E"/>
    <w:rsid w:val="00586CB2"/>
    <w:rsid w:val="00586FCC"/>
    <w:rsid w:val="00587171"/>
    <w:rsid w:val="00590566"/>
    <w:rsid w:val="00590DD8"/>
    <w:rsid w:val="00591346"/>
    <w:rsid w:val="0059134F"/>
    <w:rsid w:val="0059166A"/>
    <w:rsid w:val="0059203E"/>
    <w:rsid w:val="00592F77"/>
    <w:rsid w:val="005932B4"/>
    <w:rsid w:val="00593F79"/>
    <w:rsid w:val="005945E5"/>
    <w:rsid w:val="00595478"/>
    <w:rsid w:val="00595570"/>
    <w:rsid w:val="00595611"/>
    <w:rsid w:val="0059570A"/>
    <w:rsid w:val="0059570C"/>
    <w:rsid w:val="00595889"/>
    <w:rsid w:val="00595A87"/>
    <w:rsid w:val="00595B3C"/>
    <w:rsid w:val="00595E9D"/>
    <w:rsid w:val="00596A29"/>
    <w:rsid w:val="00597430"/>
    <w:rsid w:val="005979CA"/>
    <w:rsid w:val="005A0B32"/>
    <w:rsid w:val="005A1217"/>
    <w:rsid w:val="005A141A"/>
    <w:rsid w:val="005A14E8"/>
    <w:rsid w:val="005A184A"/>
    <w:rsid w:val="005A20E2"/>
    <w:rsid w:val="005A2FD5"/>
    <w:rsid w:val="005A3265"/>
    <w:rsid w:val="005A3611"/>
    <w:rsid w:val="005A3993"/>
    <w:rsid w:val="005A4265"/>
    <w:rsid w:val="005A4F18"/>
    <w:rsid w:val="005A5205"/>
    <w:rsid w:val="005A5954"/>
    <w:rsid w:val="005B0203"/>
    <w:rsid w:val="005B02EC"/>
    <w:rsid w:val="005B02F8"/>
    <w:rsid w:val="005B1B97"/>
    <w:rsid w:val="005B2489"/>
    <w:rsid w:val="005B2E46"/>
    <w:rsid w:val="005B33AF"/>
    <w:rsid w:val="005B366A"/>
    <w:rsid w:val="005B36B6"/>
    <w:rsid w:val="005B36D4"/>
    <w:rsid w:val="005B5ABC"/>
    <w:rsid w:val="005B5DC7"/>
    <w:rsid w:val="005B60B3"/>
    <w:rsid w:val="005B7301"/>
    <w:rsid w:val="005B7BD4"/>
    <w:rsid w:val="005C014E"/>
    <w:rsid w:val="005C0D35"/>
    <w:rsid w:val="005C0E9F"/>
    <w:rsid w:val="005C12A2"/>
    <w:rsid w:val="005C18BC"/>
    <w:rsid w:val="005C1993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C9B"/>
    <w:rsid w:val="005C5F37"/>
    <w:rsid w:val="005C6281"/>
    <w:rsid w:val="005C6339"/>
    <w:rsid w:val="005C6423"/>
    <w:rsid w:val="005C6A4E"/>
    <w:rsid w:val="005C6C39"/>
    <w:rsid w:val="005C6F08"/>
    <w:rsid w:val="005D1ACE"/>
    <w:rsid w:val="005D2162"/>
    <w:rsid w:val="005D2A43"/>
    <w:rsid w:val="005D2AEF"/>
    <w:rsid w:val="005D2CBF"/>
    <w:rsid w:val="005D2EBE"/>
    <w:rsid w:val="005D3A34"/>
    <w:rsid w:val="005D4060"/>
    <w:rsid w:val="005D4F8E"/>
    <w:rsid w:val="005D5151"/>
    <w:rsid w:val="005D5FCA"/>
    <w:rsid w:val="005D6971"/>
    <w:rsid w:val="005D6D3C"/>
    <w:rsid w:val="005D705D"/>
    <w:rsid w:val="005D7631"/>
    <w:rsid w:val="005D7D8E"/>
    <w:rsid w:val="005E0053"/>
    <w:rsid w:val="005E0615"/>
    <w:rsid w:val="005E19F2"/>
    <w:rsid w:val="005E1D13"/>
    <w:rsid w:val="005E23E2"/>
    <w:rsid w:val="005E242B"/>
    <w:rsid w:val="005E27D4"/>
    <w:rsid w:val="005E397A"/>
    <w:rsid w:val="005E4456"/>
    <w:rsid w:val="005E4AC0"/>
    <w:rsid w:val="005E5213"/>
    <w:rsid w:val="005E5397"/>
    <w:rsid w:val="005E658A"/>
    <w:rsid w:val="005E6750"/>
    <w:rsid w:val="005E67A6"/>
    <w:rsid w:val="005E725E"/>
    <w:rsid w:val="005E7F00"/>
    <w:rsid w:val="005F01B7"/>
    <w:rsid w:val="005F0428"/>
    <w:rsid w:val="005F127F"/>
    <w:rsid w:val="005F134D"/>
    <w:rsid w:val="005F26F7"/>
    <w:rsid w:val="005F28CB"/>
    <w:rsid w:val="005F37A4"/>
    <w:rsid w:val="005F3B4F"/>
    <w:rsid w:val="005F3D77"/>
    <w:rsid w:val="005F418E"/>
    <w:rsid w:val="005F5405"/>
    <w:rsid w:val="005F563B"/>
    <w:rsid w:val="005F6B9D"/>
    <w:rsid w:val="005F7C50"/>
    <w:rsid w:val="005F7E32"/>
    <w:rsid w:val="006000A8"/>
    <w:rsid w:val="006006DF"/>
    <w:rsid w:val="0060148F"/>
    <w:rsid w:val="006015D2"/>
    <w:rsid w:val="00601896"/>
    <w:rsid w:val="00601A29"/>
    <w:rsid w:val="00603003"/>
    <w:rsid w:val="006035BF"/>
    <w:rsid w:val="00603E5A"/>
    <w:rsid w:val="006041CB"/>
    <w:rsid w:val="00604996"/>
    <w:rsid w:val="00605111"/>
    <w:rsid w:val="006054D9"/>
    <w:rsid w:val="0060597A"/>
    <w:rsid w:val="006059B0"/>
    <w:rsid w:val="0060612D"/>
    <w:rsid w:val="006104E3"/>
    <w:rsid w:val="006125C5"/>
    <w:rsid w:val="00612B60"/>
    <w:rsid w:val="00614329"/>
    <w:rsid w:val="006146C3"/>
    <w:rsid w:val="00614D57"/>
    <w:rsid w:val="0061537B"/>
    <w:rsid w:val="006154D6"/>
    <w:rsid w:val="00615C62"/>
    <w:rsid w:val="00616191"/>
    <w:rsid w:val="00617B16"/>
    <w:rsid w:val="00620917"/>
    <w:rsid w:val="006213A1"/>
    <w:rsid w:val="0062159A"/>
    <w:rsid w:val="00622860"/>
    <w:rsid w:val="00622C87"/>
    <w:rsid w:val="00623147"/>
    <w:rsid w:val="0062369E"/>
    <w:rsid w:val="006237B2"/>
    <w:rsid w:val="00623D2B"/>
    <w:rsid w:val="00624005"/>
    <w:rsid w:val="0062427B"/>
    <w:rsid w:val="00624FE9"/>
    <w:rsid w:val="00625ECC"/>
    <w:rsid w:val="0063116E"/>
    <w:rsid w:val="006312E0"/>
    <w:rsid w:val="006313E9"/>
    <w:rsid w:val="00631532"/>
    <w:rsid w:val="006318DB"/>
    <w:rsid w:val="006320AA"/>
    <w:rsid w:val="00633156"/>
    <w:rsid w:val="0063318A"/>
    <w:rsid w:val="00633CE9"/>
    <w:rsid w:val="00633EBF"/>
    <w:rsid w:val="00633F80"/>
    <w:rsid w:val="0063483B"/>
    <w:rsid w:val="00634CC6"/>
    <w:rsid w:val="0063572D"/>
    <w:rsid w:val="00635C87"/>
    <w:rsid w:val="00635D69"/>
    <w:rsid w:val="00636135"/>
    <w:rsid w:val="00636615"/>
    <w:rsid w:val="0063689F"/>
    <w:rsid w:val="0063697F"/>
    <w:rsid w:val="0063734A"/>
    <w:rsid w:val="006375E5"/>
    <w:rsid w:val="006405CC"/>
    <w:rsid w:val="006409F1"/>
    <w:rsid w:val="0064106E"/>
    <w:rsid w:val="00641175"/>
    <w:rsid w:val="006411DC"/>
    <w:rsid w:val="0064130E"/>
    <w:rsid w:val="006423C3"/>
    <w:rsid w:val="00642C3D"/>
    <w:rsid w:val="00643450"/>
    <w:rsid w:val="006434B8"/>
    <w:rsid w:val="0064467D"/>
    <w:rsid w:val="006447E9"/>
    <w:rsid w:val="00644CD8"/>
    <w:rsid w:val="00644E33"/>
    <w:rsid w:val="00645E42"/>
    <w:rsid w:val="006471C6"/>
    <w:rsid w:val="00647B85"/>
    <w:rsid w:val="00650278"/>
    <w:rsid w:val="00650EC8"/>
    <w:rsid w:val="0065223B"/>
    <w:rsid w:val="006523A1"/>
    <w:rsid w:val="006527D2"/>
    <w:rsid w:val="00653086"/>
    <w:rsid w:val="006531F8"/>
    <w:rsid w:val="006531F9"/>
    <w:rsid w:val="0065435A"/>
    <w:rsid w:val="00654790"/>
    <w:rsid w:val="006554A8"/>
    <w:rsid w:val="0065659E"/>
    <w:rsid w:val="006576E2"/>
    <w:rsid w:val="00657D5D"/>
    <w:rsid w:val="0066018E"/>
    <w:rsid w:val="00660243"/>
    <w:rsid w:val="00660E2C"/>
    <w:rsid w:val="00661199"/>
    <w:rsid w:val="00661C2A"/>
    <w:rsid w:val="00662B08"/>
    <w:rsid w:val="00662EA3"/>
    <w:rsid w:val="0066332E"/>
    <w:rsid w:val="00663EAA"/>
    <w:rsid w:val="006646C6"/>
    <w:rsid w:val="00665617"/>
    <w:rsid w:val="00665BD2"/>
    <w:rsid w:val="00666750"/>
    <w:rsid w:val="0066689E"/>
    <w:rsid w:val="00667055"/>
    <w:rsid w:val="006675B0"/>
    <w:rsid w:val="00667B42"/>
    <w:rsid w:val="00671512"/>
    <w:rsid w:val="00671A20"/>
    <w:rsid w:val="00671BD5"/>
    <w:rsid w:val="0067233E"/>
    <w:rsid w:val="00672562"/>
    <w:rsid w:val="006725F2"/>
    <w:rsid w:val="00672712"/>
    <w:rsid w:val="00672CBC"/>
    <w:rsid w:val="006733A3"/>
    <w:rsid w:val="006733BE"/>
    <w:rsid w:val="006748E1"/>
    <w:rsid w:val="00674D0F"/>
    <w:rsid w:val="00675191"/>
    <w:rsid w:val="00675680"/>
    <w:rsid w:val="006759CA"/>
    <w:rsid w:val="00675FBA"/>
    <w:rsid w:val="00676DEC"/>
    <w:rsid w:val="00676E47"/>
    <w:rsid w:val="006774F5"/>
    <w:rsid w:val="00677843"/>
    <w:rsid w:val="00677879"/>
    <w:rsid w:val="00680979"/>
    <w:rsid w:val="00680CEF"/>
    <w:rsid w:val="006814A7"/>
    <w:rsid w:val="0068187F"/>
    <w:rsid w:val="00681E3E"/>
    <w:rsid w:val="00681F2B"/>
    <w:rsid w:val="00682300"/>
    <w:rsid w:val="006823B0"/>
    <w:rsid w:val="0068309D"/>
    <w:rsid w:val="00684542"/>
    <w:rsid w:val="006847AF"/>
    <w:rsid w:val="00684A53"/>
    <w:rsid w:val="00684A7E"/>
    <w:rsid w:val="00685311"/>
    <w:rsid w:val="006856C2"/>
    <w:rsid w:val="00685B56"/>
    <w:rsid w:val="0068695D"/>
    <w:rsid w:val="00687006"/>
    <w:rsid w:val="006872E2"/>
    <w:rsid w:val="006877DD"/>
    <w:rsid w:val="0069060B"/>
    <w:rsid w:val="00690816"/>
    <w:rsid w:val="006908AF"/>
    <w:rsid w:val="00691103"/>
    <w:rsid w:val="006913F7"/>
    <w:rsid w:val="0069165A"/>
    <w:rsid w:val="006925AA"/>
    <w:rsid w:val="006927AB"/>
    <w:rsid w:val="0069310E"/>
    <w:rsid w:val="00693464"/>
    <w:rsid w:val="00693469"/>
    <w:rsid w:val="00693BE0"/>
    <w:rsid w:val="00694357"/>
    <w:rsid w:val="0069442E"/>
    <w:rsid w:val="006944E0"/>
    <w:rsid w:val="006947B1"/>
    <w:rsid w:val="0069509E"/>
    <w:rsid w:val="0069532E"/>
    <w:rsid w:val="0069596A"/>
    <w:rsid w:val="00695D30"/>
    <w:rsid w:val="0069773C"/>
    <w:rsid w:val="00697CF3"/>
    <w:rsid w:val="006A036F"/>
    <w:rsid w:val="006A08D1"/>
    <w:rsid w:val="006A0DFB"/>
    <w:rsid w:val="006A1097"/>
    <w:rsid w:val="006A12FC"/>
    <w:rsid w:val="006A1648"/>
    <w:rsid w:val="006A174C"/>
    <w:rsid w:val="006A19FF"/>
    <w:rsid w:val="006A20F7"/>
    <w:rsid w:val="006A2136"/>
    <w:rsid w:val="006A3A47"/>
    <w:rsid w:val="006A40D7"/>
    <w:rsid w:val="006A5430"/>
    <w:rsid w:val="006A580E"/>
    <w:rsid w:val="006A5F34"/>
    <w:rsid w:val="006A62C9"/>
    <w:rsid w:val="006A701A"/>
    <w:rsid w:val="006A7232"/>
    <w:rsid w:val="006A72CF"/>
    <w:rsid w:val="006B0355"/>
    <w:rsid w:val="006B0CEC"/>
    <w:rsid w:val="006B0E9B"/>
    <w:rsid w:val="006B1840"/>
    <w:rsid w:val="006B2617"/>
    <w:rsid w:val="006B3284"/>
    <w:rsid w:val="006B3BB3"/>
    <w:rsid w:val="006B41FA"/>
    <w:rsid w:val="006B47AE"/>
    <w:rsid w:val="006B4E13"/>
    <w:rsid w:val="006B4E5B"/>
    <w:rsid w:val="006B4F84"/>
    <w:rsid w:val="006B51CC"/>
    <w:rsid w:val="006B6155"/>
    <w:rsid w:val="006B636F"/>
    <w:rsid w:val="006B6AF0"/>
    <w:rsid w:val="006B6BBA"/>
    <w:rsid w:val="006B6D8C"/>
    <w:rsid w:val="006B73E3"/>
    <w:rsid w:val="006B7D92"/>
    <w:rsid w:val="006C0829"/>
    <w:rsid w:val="006C095E"/>
    <w:rsid w:val="006C1134"/>
    <w:rsid w:val="006C2658"/>
    <w:rsid w:val="006C32A2"/>
    <w:rsid w:val="006C3D3D"/>
    <w:rsid w:val="006C49A7"/>
    <w:rsid w:val="006C4B4D"/>
    <w:rsid w:val="006C4E7A"/>
    <w:rsid w:val="006C5D31"/>
    <w:rsid w:val="006C68BE"/>
    <w:rsid w:val="006C6A52"/>
    <w:rsid w:val="006C6B8A"/>
    <w:rsid w:val="006C7138"/>
    <w:rsid w:val="006C73A6"/>
    <w:rsid w:val="006C7557"/>
    <w:rsid w:val="006D016A"/>
    <w:rsid w:val="006D0BBE"/>
    <w:rsid w:val="006D0BEB"/>
    <w:rsid w:val="006D0CA7"/>
    <w:rsid w:val="006D177D"/>
    <w:rsid w:val="006D3ACF"/>
    <w:rsid w:val="006D3E40"/>
    <w:rsid w:val="006D3E93"/>
    <w:rsid w:val="006D401D"/>
    <w:rsid w:val="006D48A9"/>
    <w:rsid w:val="006D57E2"/>
    <w:rsid w:val="006D7097"/>
    <w:rsid w:val="006D755C"/>
    <w:rsid w:val="006D777B"/>
    <w:rsid w:val="006D79F7"/>
    <w:rsid w:val="006E0406"/>
    <w:rsid w:val="006E0810"/>
    <w:rsid w:val="006E0CA4"/>
    <w:rsid w:val="006E10CD"/>
    <w:rsid w:val="006E11D3"/>
    <w:rsid w:val="006E13EA"/>
    <w:rsid w:val="006E158E"/>
    <w:rsid w:val="006E1ACB"/>
    <w:rsid w:val="006E25CA"/>
    <w:rsid w:val="006E272B"/>
    <w:rsid w:val="006E2BFF"/>
    <w:rsid w:val="006E2C27"/>
    <w:rsid w:val="006E31A6"/>
    <w:rsid w:val="006E390D"/>
    <w:rsid w:val="006E3D7E"/>
    <w:rsid w:val="006E4054"/>
    <w:rsid w:val="006E4359"/>
    <w:rsid w:val="006E46F4"/>
    <w:rsid w:val="006E4F29"/>
    <w:rsid w:val="006E52F2"/>
    <w:rsid w:val="006E568C"/>
    <w:rsid w:val="006E5A11"/>
    <w:rsid w:val="006E5D79"/>
    <w:rsid w:val="006E6505"/>
    <w:rsid w:val="006E6544"/>
    <w:rsid w:val="006E6952"/>
    <w:rsid w:val="006E6CBA"/>
    <w:rsid w:val="006E7011"/>
    <w:rsid w:val="006E77A8"/>
    <w:rsid w:val="006E77B4"/>
    <w:rsid w:val="006E7939"/>
    <w:rsid w:val="006E7EF6"/>
    <w:rsid w:val="006F0430"/>
    <w:rsid w:val="006F129C"/>
    <w:rsid w:val="006F140C"/>
    <w:rsid w:val="006F147C"/>
    <w:rsid w:val="006F1979"/>
    <w:rsid w:val="006F1B51"/>
    <w:rsid w:val="006F3345"/>
    <w:rsid w:val="006F479B"/>
    <w:rsid w:val="006F5544"/>
    <w:rsid w:val="006F5927"/>
    <w:rsid w:val="006F5ACA"/>
    <w:rsid w:val="006F5E9B"/>
    <w:rsid w:val="006F747B"/>
    <w:rsid w:val="006F75B3"/>
    <w:rsid w:val="006F7785"/>
    <w:rsid w:val="006F7F9E"/>
    <w:rsid w:val="0070034E"/>
    <w:rsid w:val="00700D37"/>
    <w:rsid w:val="00701A43"/>
    <w:rsid w:val="00701AA6"/>
    <w:rsid w:val="0070238A"/>
    <w:rsid w:val="00702A10"/>
    <w:rsid w:val="00702B7D"/>
    <w:rsid w:val="00703DC5"/>
    <w:rsid w:val="00703F3D"/>
    <w:rsid w:val="00704129"/>
    <w:rsid w:val="007044AF"/>
    <w:rsid w:val="00704E4B"/>
    <w:rsid w:val="00705487"/>
    <w:rsid w:val="00706023"/>
    <w:rsid w:val="007069B7"/>
    <w:rsid w:val="0070710E"/>
    <w:rsid w:val="007073ED"/>
    <w:rsid w:val="007103FC"/>
    <w:rsid w:val="0071055F"/>
    <w:rsid w:val="00710BF8"/>
    <w:rsid w:val="00711980"/>
    <w:rsid w:val="00712E67"/>
    <w:rsid w:val="00712E75"/>
    <w:rsid w:val="00713F90"/>
    <w:rsid w:val="00713FF8"/>
    <w:rsid w:val="007140F5"/>
    <w:rsid w:val="007141B3"/>
    <w:rsid w:val="007143C3"/>
    <w:rsid w:val="00714647"/>
    <w:rsid w:val="00714D24"/>
    <w:rsid w:val="00715644"/>
    <w:rsid w:val="00715905"/>
    <w:rsid w:val="00716688"/>
    <w:rsid w:val="00716BF2"/>
    <w:rsid w:val="00717201"/>
    <w:rsid w:val="00717AF6"/>
    <w:rsid w:val="0072025E"/>
    <w:rsid w:val="00720A3D"/>
    <w:rsid w:val="00720C77"/>
    <w:rsid w:val="007212D1"/>
    <w:rsid w:val="00721E73"/>
    <w:rsid w:val="00723466"/>
    <w:rsid w:val="00723FFC"/>
    <w:rsid w:val="00724277"/>
    <w:rsid w:val="00724879"/>
    <w:rsid w:val="0072538C"/>
    <w:rsid w:val="00725A64"/>
    <w:rsid w:val="00726D37"/>
    <w:rsid w:val="007278AA"/>
    <w:rsid w:val="00727B7A"/>
    <w:rsid w:val="00727E15"/>
    <w:rsid w:val="0073024A"/>
    <w:rsid w:val="00730AA5"/>
    <w:rsid w:val="00732DD2"/>
    <w:rsid w:val="00732EA4"/>
    <w:rsid w:val="007332A1"/>
    <w:rsid w:val="007334F9"/>
    <w:rsid w:val="00733B17"/>
    <w:rsid w:val="00734252"/>
    <w:rsid w:val="007346CD"/>
    <w:rsid w:val="0073470C"/>
    <w:rsid w:val="007347D5"/>
    <w:rsid w:val="00734DB8"/>
    <w:rsid w:val="007353E3"/>
    <w:rsid w:val="00735BF9"/>
    <w:rsid w:val="00735CD9"/>
    <w:rsid w:val="00736685"/>
    <w:rsid w:val="00736849"/>
    <w:rsid w:val="00736878"/>
    <w:rsid w:val="007378C7"/>
    <w:rsid w:val="00737E39"/>
    <w:rsid w:val="0074092D"/>
    <w:rsid w:val="00740DB6"/>
    <w:rsid w:val="00740F45"/>
    <w:rsid w:val="007413D9"/>
    <w:rsid w:val="0074185F"/>
    <w:rsid w:val="00741F8A"/>
    <w:rsid w:val="00742FC8"/>
    <w:rsid w:val="00743785"/>
    <w:rsid w:val="00743D2C"/>
    <w:rsid w:val="00743EA8"/>
    <w:rsid w:val="00744506"/>
    <w:rsid w:val="0074495A"/>
    <w:rsid w:val="00745198"/>
    <w:rsid w:val="007460D4"/>
    <w:rsid w:val="00746384"/>
    <w:rsid w:val="00746649"/>
    <w:rsid w:val="00746846"/>
    <w:rsid w:val="00746852"/>
    <w:rsid w:val="00746BC5"/>
    <w:rsid w:val="007475A3"/>
    <w:rsid w:val="00747F66"/>
    <w:rsid w:val="00750567"/>
    <w:rsid w:val="00750811"/>
    <w:rsid w:val="00750FCF"/>
    <w:rsid w:val="0075151F"/>
    <w:rsid w:val="00752026"/>
    <w:rsid w:val="00752D86"/>
    <w:rsid w:val="00753533"/>
    <w:rsid w:val="0075404F"/>
    <w:rsid w:val="00754A14"/>
    <w:rsid w:val="00755B77"/>
    <w:rsid w:val="00755D11"/>
    <w:rsid w:val="00755F0A"/>
    <w:rsid w:val="0075648D"/>
    <w:rsid w:val="00756666"/>
    <w:rsid w:val="007569FB"/>
    <w:rsid w:val="00756A7F"/>
    <w:rsid w:val="00757076"/>
    <w:rsid w:val="007573FE"/>
    <w:rsid w:val="0075743E"/>
    <w:rsid w:val="007604C5"/>
    <w:rsid w:val="00761213"/>
    <w:rsid w:val="0076146C"/>
    <w:rsid w:val="007617DE"/>
    <w:rsid w:val="00761992"/>
    <w:rsid w:val="007620B6"/>
    <w:rsid w:val="00762E6B"/>
    <w:rsid w:val="00762F21"/>
    <w:rsid w:val="00763A9B"/>
    <w:rsid w:val="00763E93"/>
    <w:rsid w:val="007647D3"/>
    <w:rsid w:val="00764EDB"/>
    <w:rsid w:val="00765414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1013"/>
    <w:rsid w:val="00771A85"/>
    <w:rsid w:val="00771D25"/>
    <w:rsid w:val="00773692"/>
    <w:rsid w:val="00773826"/>
    <w:rsid w:val="00773F84"/>
    <w:rsid w:val="007748B9"/>
    <w:rsid w:val="00775038"/>
    <w:rsid w:val="007757B2"/>
    <w:rsid w:val="007758AF"/>
    <w:rsid w:val="007758EB"/>
    <w:rsid w:val="00775C46"/>
    <w:rsid w:val="007802BE"/>
    <w:rsid w:val="007811BA"/>
    <w:rsid w:val="0078157F"/>
    <w:rsid w:val="00781AB9"/>
    <w:rsid w:val="00781C6D"/>
    <w:rsid w:val="00782C45"/>
    <w:rsid w:val="00783A53"/>
    <w:rsid w:val="00783BA6"/>
    <w:rsid w:val="00784283"/>
    <w:rsid w:val="00784386"/>
    <w:rsid w:val="00784E29"/>
    <w:rsid w:val="0078536B"/>
    <w:rsid w:val="00785534"/>
    <w:rsid w:val="0078661B"/>
    <w:rsid w:val="007868B9"/>
    <w:rsid w:val="00786C71"/>
    <w:rsid w:val="00787DEB"/>
    <w:rsid w:val="00787E8A"/>
    <w:rsid w:val="00790332"/>
    <w:rsid w:val="00791534"/>
    <w:rsid w:val="00791841"/>
    <w:rsid w:val="0079242D"/>
    <w:rsid w:val="00793569"/>
    <w:rsid w:val="00793A8C"/>
    <w:rsid w:val="007944F9"/>
    <w:rsid w:val="0079494F"/>
    <w:rsid w:val="0079533B"/>
    <w:rsid w:val="00795658"/>
    <w:rsid w:val="0079602E"/>
    <w:rsid w:val="00796393"/>
    <w:rsid w:val="00796919"/>
    <w:rsid w:val="00797B3B"/>
    <w:rsid w:val="00797E07"/>
    <w:rsid w:val="007A0E5E"/>
    <w:rsid w:val="007A0E68"/>
    <w:rsid w:val="007A10C5"/>
    <w:rsid w:val="007A1781"/>
    <w:rsid w:val="007A350E"/>
    <w:rsid w:val="007A3933"/>
    <w:rsid w:val="007A3DC5"/>
    <w:rsid w:val="007A4237"/>
    <w:rsid w:val="007A4B1E"/>
    <w:rsid w:val="007A5029"/>
    <w:rsid w:val="007A5611"/>
    <w:rsid w:val="007A62E7"/>
    <w:rsid w:val="007A659C"/>
    <w:rsid w:val="007A67E5"/>
    <w:rsid w:val="007A6A17"/>
    <w:rsid w:val="007A7155"/>
    <w:rsid w:val="007A7313"/>
    <w:rsid w:val="007A7609"/>
    <w:rsid w:val="007A7DCE"/>
    <w:rsid w:val="007B06D0"/>
    <w:rsid w:val="007B0BAE"/>
    <w:rsid w:val="007B0F28"/>
    <w:rsid w:val="007B14FB"/>
    <w:rsid w:val="007B18DB"/>
    <w:rsid w:val="007B1B89"/>
    <w:rsid w:val="007B200B"/>
    <w:rsid w:val="007B21BB"/>
    <w:rsid w:val="007B225E"/>
    <w:rsid w:val="007B293C"/>
    <w:rsid w:val="007B3050"/>
    <w:rsid w:val="007B396A"/>
    <w:rsid w:val="007B3A7B"/>
    <w:rsid w:val="007B4DFE"/>
    <w:rsid w:val="007B528E"/>
    <w:rsid w:val="007B571A"/>
    <w:rsid w:val="007B5E71"/>
    <w:rsid w:val="007B7332"/>
    <w:rsid w:val="007C0401"/>
    <w:rsid w:val="007C0902"/>
    <w:rsid w:val="007C093C"/>
    <w:rsid w:val="007C0A6C"/>
    <w:rsid w:val="007C0D8B"/>
    <w:rsid w:val="007C105C"/>
    <w:rsid w:val="007C2380"/>
    <w:rsid w:val="007C3463"/>
    <w:rsid w:val="007C35BC"/>
    <w:rsid w:val="007C4025"/>
    <w:rsid w:val="007C439E"/>
    <w:rsid w:val="007C5656"/>
    <w:rsid w:val="007C6794"/>
    <w:rsid w:val="007C75A6"/>
    <w:rsid w:val="007C7861"/>
    <w:rsid w:val="007C7A55"/>
    <w:rsid w:val="007C7D55"/>
    <w:rsid w:val="007C7FB3"/>
    <w:rsid w:val="007D0637"/>
    <w:rsid w:val="007D094E"/>
    <w:rsid w:val="007D0DF4"/>
    <w:rsid w:val="007D28BE"/>
    <w:rsid w:val="007D2B70"/>
    <w:rsid w:val="007D3297"/>
    <w:rsid w:val="007D3662"/>
    <w:rsid w:val="007D3DFF"/>
    <w:rsid w:val="007D44EB"/>
    <w:rsid w:val="007D466B"/>
    <w:rsid w:val="007D46B7"/>
    <w:rsid w:val="007D4ABE"/>
    <w:rsid w:val="007D4C9D"/>
    <w:rsid w:val="007D5FD9"/>
    <w:rsid w:val="007D6506"/>
    <w:rsid w:val="007D68DF"/>
    <w:rsid w:val="007D6D2B"/>
    <w:rsid w:val="007D6D5C"/>
    <w:rsid w:val="007D7B5E"/>
    <w:rsid w:val="007E042D"/>
    <w:rsid w:val="007E071C"/>
    <w:rsid w:val="007E16EE"/>
    <w:rsid w:val="007E24C3"/>
    <w:rsid w:val="007E2F39"/>
    <w:rsid w:val="007E3892"/>
    <w:rsid w:val="007E4256"/>
    <w:rsid w:val="007E46B5"/>
    <w:rsid w:val="007E4A98"/>
    <w:rsid w:val="007E5059"/>
    <w:rsid w:val="007E586A"/>
    <w:rsid w:val="007E5EBB"/>
    <w:rsid w:val="007E7B64"/>
    <w:rsid w:val="007F002D"/>
    <w:rsid w:val="007F058B"/>
    <w:rsid w:val="007F065F"/>
    <w:rsid w:val="007F13A0"/>
    <w:rsid w:val="007F18E3"/>
    <w:rsid w:val="007F1EFF"/>
    <w:rsid w:val="007F20FB"/>
    <w:rsid w:val="007F224B"/>
    <w:rsid w:val="007F2BC1"/>
    <w:rsid w:val="007F32E5"/>
    <w:rsid w:val="007F3557"/>
    <w:rsid w:val="007F4237"/>
    <w:rsid w:val="007F4532"/>
    <w:rsid w:val="007F45AC"/>
    <w:rsid w:val="007F5021"/>
    <w:rsid w:val="007F57EC"/>
    <w:rsid w:val="007F5AC4"/>
    <w:rsid w:val="007F5E82"/>
    <w:rsid w:val="007F62A0"/>
    <w:rsid w:val="007F677D"/>
    <w:rsid w:val="007F6833"/>
    <w:rsid w:val="007F6F23"/>
    <w:rsid w:val="007F6F5F"/>
    <w:rsid w:val="007F75E0"/>
    <w:rsid w:val="007F7FCF"/>
    <w:rsid w:val="0080087E"/>
    <w:rsid w:val="00801360"/>
    <w:rsid w:val="00801465"/>
    <w:rsid w:val="00801DB5"/>
    <w:rsid w:val="00802AD5"/>
    <w:rsid w:val="00802DC1"/>
    <w:rsid w:val="00802FB5"/>
    <w:rsid w:val="00803203"/>
    <w:rsid w:val="00803CB7"/>
    <w:rsid w:val="008048D7"/>
    <w:rsid w:val="00804BDD"/>
    <w:rsid w:val="00805CAC"/>
    <w:rsid w:val="00806B84"/>
    <w:rsid w:val="00806C63"/>
    <w:rsid w:val="00806FD7"/>
    <w:rsid w:val="0080718B"/>
    <w:rsid w:val="00807376"/>
    <w:rsid w:val="008075DE"/>
    <w:rsid w:val="008076CA"/>
    <w:rsid w:val="00807B27"/>
    <w:rsid w:val="00810548"/>
    <w:rsid w:val="00810A11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3111"/>
    <w:rsid w:val="0081313F"/>
    <w:rsid w:val="00813FFC"/>
    <w:rsid w:val="00814A0B"/>
    <w:rsid w:val="00814EF3"/>
    <w:rsid w:val="00816014"/>
    <w:rsid w:val="00816269"/>
    <w:rsid w:val="00816473"/>
    <w:rsid w:val="00816690"/>
    <w:rsid w:val="00816939"/>
    <w:rsid w:val="00816D34"/>
    <w:rsid w:val="00817DC0"/>
    <w:rsid w:val="00820211"/>
    <w:rsid w:val="008211B6"/>
    <w:rsid w:val="008212AC"/>
    <w:rsid w:val="00822223"/>
    <w:rsid w:val="00822926"/>
    <w:rsid w:val="00822B6E"/>
    <w:rsid w:val="00823620"/>
    <w:rsid w:val="00823985"/>
    <w:rsid w:val="00823A38"/>
    <w:rsid w:val="008241D3"/>
    <w:rsid w:val="008247B7"/>
    <w:rsid w:val="00825915"/>
    <w:rsid w:val="0082654C"/>
    <w:rsid w:val="008266DE"/>
    <w:rsid w:val="00827030"/>
    <w:rsid w:val="00827150"/>
    <w:rsid w:val="00827524"/>
    <w:rsid w:val="00830542"/>
    <w:rsid w:val="0083186E"/>
    <w:rsid w:val="00832487"/>
    <w:rsid w:val="00832EEF"/>
    <w:rsid w:val="00833BB7"/>
    <w:rsid w:val="008344E4"/>
    <w:rsid w:val="008362C5"/>
    <w:rsid w:val="008369A0"/>
    <w:rsid w:val="00836B34"/>
    <w:rsid w:val="008373D4"/>
    <w:rsid w:val="00837AAE"/>
    <w:rsid w:val="00840B21"/>
    <w:rsid w:val="00840B7F"/>
    <w:rsid w:val="00840F17"/>
    <w:rsid w:val="00841331"/>
    <w:rsid w:val="00841C8C"/>
    <w:rsid w:val="008429FD"/>
    <w:rsid w:val="00842EB0"/>
    <w:rsid w:val="008444D2"/>
    <w:rsid w:val="00844B73"/>
    <w:rsid w:val="00845EF3"/>
    <w:rsid w:val="0084601E"/>
    <w:rsid w:val="00846028"/>
    <w:rsid w:val="0084683D"/>
    <w:rsid w:val="008469A3"/>
    <w:rsid w:val="008469CC"/>
    <w:rsid w:val="00846C8D"/>
    <w:rsid w:val="0084716D"/>
    <w:rsid w:val="00847721"/>
    <w:rsid w:val="008503E8"/>
    <w:rsid w:val="00850666"/>
    <w:rsid w:val="00850A20"/>
    <w:rsid w:val="008518AA"/>
    <w:rsid w:val="00851FAC"/>
    <w:rsid w:val="00852699"/>
    <w:rsid w:val="00853782"/>
    <w:rsid w:val="00853CE1"/>
    <w:rsid w:val="008540EA"/>
    <w:rsid w:val="00855746"/>
    <w:rsid w:val="00855981"/>
    <w:rsid w:val="00855BA5"/>
    <w:rsid w:val="008568A9"/>
    <w:rsid w:val="00856B93"/>
    <w:rsid w:val="00857193"/>
    <w:rsid w:val="0085783C"/>
    <w:rsid w:val="0086070C"/>
    <w:rsid w:val="00860FA6"/>
    <w:rsid w:val="008627FE"/>
    <w:rsid w:val="00862A2C"/>
    <w:rsid w:val="00862BB8"/>
    <w:rsid w:val="00862BF1"/>
    <w:rsid w:val="008636F8"/>
    <w:rsid w:val="008646F3"/>
    <w:rsid w:val="00864D1D"/>
    <w:rsid w:val="00865749"/>
    <w:rsid w:val="00865C4B"/>
    <w:rsid w:val="008671CB"/>
    <w:rsid w:val="00867331"/>
    <w:rsid w:val="00870125"/>
    <w:rsid w:val="008706FB"/>
    <w:rsid w:val="00870E35"/>
    <w:rsid w:val="00870FF4"/>
    <w:rsid w:val="00871A05"/>
    <w:rsid w:val="00872204"/>
    <w:rsid w:val="008722B5"/>
    <w:rsid w:val="00872E7C"/>
    <w:rsid w:val="00873C0E"/>
    <w:rsid w:val="00874251"/>
    <w:rsid w:val="0087433E"/>
    <w:rsid w:val="00874FAF"/>
    <w:rsid w:val="008753FD"/>
    <w:rsid w:val="00877350"/>
    <w:rsid w:val="008773C0"/>
    <w:rsid w:val="00883290"/>
    <w:rsid w:val="00883688"/>
    <w:rsid w:val="00883CCE"/>
    <w:rsid w:val="00884282"/>
    <w:rsid w:val="008850D6"/>
    <w:rsid w:val="00885A80"/>
    <w:rsid w:val="00885D84"/>
    <w:rsid w:val="0088606C"/>
    <w:rsid w:val="008866D7"/>
    <w:rsid w:val="00886E8A"/>
    <w:rsid w:val="00886FEA"/>
    <w:rsid w:val="00887BDD"/>
    <w:rsid w:val="008900C0"/>
    <w:rsid w:val="00890461"/>
    <w:rsid w:val="00891269"/>
    <w:rsid w:val="008913B9"/>
    <w:rsid w:val="00891A26"/>
    <w:rsid w:val="00893650"/>
    <w:rsid w:val="00893D7F"/>
    <w:rsid w:val="00894107"/>
    <w:rsid w:val="00894821"/>
    <w:rsid w:val="00894B2A"/>
    <w:rsid w:val="00895958"/>
    <w:rsid w:val="00895A6B"/>
    <w:rsid w:val="00895F43"/>
    <w:rsid w:val="0089619D"/>
    <w:rsid w:val="008963F0"/>
    <w:rsid w:val="0089653F"/>
    <w:rsid w:val="00896567"/>
    <w:rsid w:val="008965C5"/>
    <w:rsid w:val="008966DC"/>
    <w:rsid w:val="008969A9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EEB"/>
    <w:rsid w:val="008A1033"/>
    <w:rsid w:val="008A1E72"/>
    <w:rsid w:val="008A2F06"/>
    <w:rsid w:val="008A2F95"/>
    <w:rsid w:val="008A329A"/>
    <w:rsid w:val="008A3C14"/>
    <w:rsid w:val="008A4040"/>
    <w:rsid w:val="008A4371"/>
    <w:rsid w:val="008A5185"/>
    <w:rsid w:val="008A6D2A"/>
    <w:rsid w:val="008A732F"/>
    <w:rsid w:val="008A7FF2"/>
    <w:rsid w:val="008B1522"/>
    <w:rsid w:val="008B163C"/>
    <w:rsid w:val="008B1A73"/>
    <w:rsid w:val="008B25DD"/>
    <w:rsid w:val="008B2A7C"/>
    <w:rsid w:val="008B2CA1"/>
    <w:rsid w:val="008B2DEC"/>
    <w:rsid w:val="008B3025"/>
    <w:rsid w:val="008B321C"/>
    <w:rsid w:val="008B34AD"/>
    <w:rsid w:val="008B434A"/>
    <w:rsid w:val="008B53A0"/>
    <w:rsid w:val="008B65D8"/>
    <w:rsid w:val="008B6987"/>
    <w:rsid w:val="008B70CB"/>
    <w:rsid w:val="008C004F"/>
    <w:rsid w:val="008C096B"/>
    <w:rsid w:val="008C0E6A"/>
    <w:rsid w:val="008C1503"/>
    <w:rsid w:val="008C1CFD"/>
    <w:rsid w:val="008C2A9B"/>
    <w:rsid w:val="008C30DE"/>
    <w:rsid w:val="008C31C2"/>
    <w:rsid w:val="008C3638"/>
    <w:rsid w:val="008C37CB"/>
    <w:rsid w:val="008C4343"/>
    <w:rsid w:val="008C4565"/>
    <w:rsid w:val="008C526C"/>
    <w:rsid w:val="008C61DF"/>
    <w:rsid w:val="008C6D4D"/>
    <w:rsid w:val="008D0403"/>
    <w:rsid w:val="008D2C91"/>
    <w:rsid w:val="008D34BB"/>
    <w:rsid w:val="008D3CD7"/>
    <w:rsid w:val="008D4330"/>
    <w:rsid w:val="008D4B36"/>
    <w:rsid w:val="008D4FD8"/>
    <w:rsid w:val="008D62D8"/>
    <w:rsid w:val="008D6AEB"/>
    <w:rsid w:val="008D711E"/>
    <w:rsid w:val="008D7894"/>
    <w:rsid w:val="008D7984"/>
    <w:rsid w:val="008E0700"/>
    <w:rsid w:val="008E1009"/>
    <w:rsid w:val="008E1567"/>
    <w:rsid w:val="008E1634"/>
    <w:rsid w:val="008E1CE8"/>
    <w:rsid w:val="008E1D0B"/>
    <w:rsid w:val="008E1DB0"/>
    <w:rsid w:val="008E1DF0"/>
    <w:rsid w:val="008E31BB"/>
    <w:rsid w:val="008E369B"/>
    <w:rsid w:val="008E4111"/>
    <w:rsid w:val="008E4828"/>
    <w:rsid w:val="008E5C55"/>
    <w:rsid w:val="008E5D22"/>
    <w:rsid w:val="008E6A1D"/>
    <w:rsid w:val="008E6D7C"/>
    <w:rsid w:val="008E7F7F"/>
    <w:rsid w:val="008F08A2"/>
    <w:rsid w:val="008F0E7A"/>
    <w:rsid w:val="008F103E"/>
    <w:rsid w:val="008F11DA"/>
    <w:rsid w:val="008F1396"/>
    <w:rsid w:val="008F20F6"/>
    <w:rsid w:val="008F2FA3"/>
    <w:rsid w:val="008F39C9"/>
    <w:rsid w:val="008F3D4D"/>
    <w:rsid w:val="008F3EEF"/>
    <w:rsid w:val="008F420D"/>
    <w:rsid w:val="008F42B7"/>
    <w:rsid w:val="008F443E"/>
    <w:rsid w:val="008F4569"/>
    <w:rsid w:val="008F4A07"/>
    <w:rsid w:val="008F6B2B"/>
    <w:rsid w:val="008F741F"/>
    <w:rsid w:val="008F7489"/>
    <w:rsid w:val="008F77E3"/>
    <w:rsid w:val="008F7972"/>
    <w:rsid w:val="008F7EF9"/>
    <w:rsid w:val="00900276"/>
    <w:rsid w:val="0090075D"/>
    <w:rsid w:val="00901868"/>
    <w:rsid w:val="00901B86"/>
    <w:rsid w:val="00901C8C"/>
    <w:rsid w:val="00901FE3"/>
    <w:rsid w:val="00902667"/>
    <w:rsid w:val="00902F57"/>
    <w:rsid w:val="00903EC9"/>
    <w:rsid w:val="00904056"/>
    <w:rsid w:val="00904461"/>
    <w:rsid w:val="009045F9"/>
    <w:rsid w:val="00904C16"/>
    <w:rsid w:val="00904C18"/>
    <w:rsid w:val="00905FFF"/>
    <w:rsid w:val="009069AA"/>
    <w:rsid w:val="009077D1"/>
    <w:rsid w:val="00907C9D"/>
    <w:rsid w:val="0091012A"/>
    <w:rsid w:val="009107CC"/>
    <w:rsid w:val="0091093A"/>
    <w:rsid w:val="00910DCD"/>
    <w:rsid w:val="00910E0B"/>
    <w:rsid w:val="009112E7"/>
    <w:rsid w:val="009119F1"/>
    <w:rsid w:val="00911AB6"/>
    <w:rsid w:val="00911D34"/>
    <w:rsid w:val="0091274B"/>
    <w:rsid w:val="00912922"/>
    <w:rsid w:val="00913297"/>
    <w:rsid w:val="00913BBF"/>
    <w:rsid w:val="00913CF2"/>
    <w:rsid w:val="00913DC0"/>
    <w:rsid w:val="009148CC"/>
    <w:rsid w:val="00914E37"/>
    <w:rsid w:val="009155E8"/>
    <w:rsid w:val="00915D48"/>
    <w:rsid w:val="00916A5B"/>
    <w:rsid w:val="00916F2F"/>
    <w:rsid w:val="00917088"/>
    <w:rsid w:val="009171C0"/>
    <w:rsid w:val="00921106"/>
    <w:rsid w:val="00921E00"/>
    <w:rsid w:val="0092207E"/>
    <w:rsid w:val="009239A6"/>
    <w:rsid w:val="00923A6F"/>
    <w:rsid w:val="00923A8F"/>
    <w:rsid w:val="0092402E"/>
    <w:rsid w:val="009246C9"/>
    <w:rsid w:val="00924771"/>
    <w:rsid w:val="00924D3F"/>
    <w:rsid w:val="00924DCB"/>
    <w:rsid w:val="0092533D"/>
    <w:rsid w:val="009258B8"/>
    <w:rsid w:val="00926B42"/>
    <w:rsid w:val="00926E64"/>
    <w:rsid w:val="00926F39"/>
    <w:rsid w:val="009270D3"/>
    <w:rsid w:val="00930063"/>
    <w:rsid w:val="009302E0"/>
    <w:rsid w:val="0093094F"/>
    <w:rsid w:val="00930A98"/>
    <w:rsid w:val="009313A1"/>
    <w:rsid w:val="00931788"/>
    <w:rsid w:val="009320CA"/>
    <w:rsid w:val="009329F2"/>
    <w:rsid w:val="00932DD1"/>
    <w:rsid w:val="009339FB"/>
    <w:rsid w:val="009346B1"/>
    <w:rsid w:val="00934B67"/>
    <w:rsid w:val="009351A6"/>
    <w:rsid w:val="009358B3"/>
    <w:rsid w:val="00935979"/>
    <w:rsid w:val="00935A15"/>
    <w:rsid w:val="00936268"/>
    <w:rsid w:val="00937714"/>
    <w:rsid w:val="00937804"/>
    <w:rsid w:val="00937FC8"/>
    <w:rsid w:val="00940321"/>
    <w:rsid w:val="0094160A"/>
    <w:rsid w:val="009419FC"/>
    <w:rsid w:val="00941BF8"/>
    <w:rsid w:val="00942A8C"/>
    <w:rsid w:val="00942B62"/>
    <w:rsid w:val="00943A6F"/>
    <w:rsid w:val="009441CA"/>
    <w:rsid w:val="009442E1"/>
    <w:rsid w:val="00944318"/>
    <w:rsid w:val="00944F0E"/>
    <w:rsid w:val="00945040"/>
    <w:rsid w:val="009455FD"/>
    <w:rsid w:val="00945781"/>
    <w:rsid w:val="009458F0"/>
    <w:rsid w:val="00945D86"/>
    <w:rsid w:val="00947B09"/>
    <w:rsid w:val="00947D46"/>
    <w:rsid w:val="00947DB9"/>
    <w:rsid w:val="00950B81"/>
    <w:rsid w:val="00950F65"/>
    <w:rsid w:val="0095125C"/>
    <w:rsid w:val="00951719"/>
    <w:rsid w:val="009529B1"/>
    <w:rsid w:val="009529F5"/>
    <w:rsid w:val="00953117"/>
    <w:rsid w:val="00953B6A"/>
    <w:rsid w:val="00955179"/>
    <w:rsid w:val="0095519B"/>
    <w:rsid w:val="009551D8"/>
    <w:rsid w:val="00955C05"/>
    <w:rsid w:val="009563A5"/>
    <w:rsid w:val="00956402"/>
    <w:rsid w:val="00956978"/>
    <w:rsid w:val="0095713A"/>
    <w:rsid w:val="0095764E"/>
    <w:rsid w:val="009578BD"/>
    <w:rsid w:val="00957B56"/>
    <w:rsid w:val="00960C28"/>
    <w:rsid w:val="00960DE8"/>
    <w:rsid w:val="00960EFA"/>
    <w:rsid w:val="00961141"/>
    <w:rsid w:val="009611D0"/>
    <w:rsid w:val="00961763"/>
    <w:rsid w:val="009623A1"/>
    <w:rsid w:val="00962932"/>
    <w:rsid w:val="009629B5"/>
    <w:rsid w:val="009631D8"/>
    <w:rsid w:val="00963FD3"/>
    <w:rsid w:val="00964115"/>
    <w:rsid w:val="0096436A"/>
    <w:rsid w:val="00965C50"/>
    <w:rsid w:val="00965FBB"/>
    <w:rsid w:val="009660AE"/>
    <w:rsid w:val="0096647E"/>
    <w:rsid w:val="00967A48"/>
    <w:rsid w:val="00967FFB"/>
    <w:rsid w:val="00970454"/>
    <w:rsid w:val="009707A9"/>
    <w:rsid w:val="00970FE2"/>
    <w:rsid w:val="00971225"/>
    <w:rsid w:val="0097165D"/>
    <w:rsid w:val="00972342"/>
    <w:rsid w:val="00972410"/>
    <w:rsid w:val="00972769"/>
    <w:rsid w:val="00972BC7"/>
    <w:rsid w:val="00973317"/>
    <w:rsid w:val="00974135"/>
    <w:rsid w:val="00974338"/>
    <w:rsid w:val="009744F4"/>
    <w:rsid w:val="00974860"/>
    <w:rsid w:val="00974DB9"/>
    <w:rsid w:val="00976186"/>
    <w:rsid w:val="0097623D"/>
    <w:rsid w:val="009774A2"/>
    <w:rsid w:val="00980110"/>
    <w:rsid w:val="009804EC"/>
    <w:rsid w:val="00980B24"/>
    <w:rsid w:val="00980BE4"/>
    <w:rsid w:val="00980FCC"/>
    <w:rsid w:val="0098115A"/>
    <w:rsid w:val="009814C4"/>
    <w:rsid w:val="00981A99"/>
    <w:rsid w:val="00981D88"/>
    <w:rsid w:val="009820B2"/>
    <w:rsid w:val="00982708"/>
    <w:rsid w:val="009828F2"/>
    <w:rsid w:val="00984291"/>
    <w:rsid w:val="00985233"/>
    <w:rsid w:val="009856FB"/>
    <w:rsid w:val="009857E9"/>
    <w:rsid w:val="00985A63"/>
    <w:rsid w:val="009862CF"/>
    <w:rsid w:val="009863A8"/>
    <w:rsid w:val="00986A14"/>
    <w:rsid w:val="009871CB"/>
    <w:rsid w:val="00987CFC"/>
    <w:rsid w:val="00987E85"/>
    <w:rsid w:val="00987F53"/>
    <w:rsid w:val="0099003A"/>
    <w:rsid w:val="00990CCA"/>
    <w:rsid w:val="00991218"/>
    <w:rsid w:val="00994B02"/>
    <w:rsid w:val="00994F55"/>
    <w:rsid w:val="0099515F"/>
    <w:rsid w:val="009955C6"/>
    <w:rsid w:val="0099592A"/>
    <w:rsid w:val="00995951"/>
    <w:rsid w:val="00996F23"/>
    <w:rsid w:val="00996F87"/>
    <w:rsid w:val="00997F0E"/>
    <w:rsid w:val="009A03F9"/>
    <w:rsid w:val="009A08B4"/>
    <w:rsid w:val="009A0B08"/>
    <w:rsid w:val="009A0EB1"/>
    <w:rsid w:val="009A12BE"/>
    <w:rsid w:val="009A161F"/>
    <w:rsid w:val="009A1881"/>
    <w:rsid w:val="009A1A31"/>
    <w:rsid w:val="009A28E7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741"/>
    <w:rsid w:val="009A72C0"/>
    <w:rsid w:val="009A7772"/>
    <w:rsid w:val="009A7E6B"/>
    <w:rsid w:val="009A7F63"/>
    <w:rsid w:val="009B020E"/>
    <w:rsid w:val="009B19B0"/>
    <w:rsid w:val="009B291A"/>
    <w:rsid w:val="009B2FBC"/>
    <w:rsid w:val="009B302F"/>
    <w:rsid w:val="009B3250"/>
    <w:rsid w:val="009B3B25"/>
    <w:rsid w:val="009B4AA0"/>
    <w:rsid w:val="009B4DD4"/>
    <w:rsid w:val="009B4DF0"/>
    <w:rsid w:val="009B50DE"/>
    <w:rsid w:val="009B6159"/>
    <w:rsid w:val="009B6A1B"/>
    <w:rsid w:val="009B6D1F"/>
    <w:rsid w:val="009B7274"/>
    <w:rsid w:val="009B7FA8"/>
    <w:rsid w:val="009C0752"/>
    <w:rsid w:val="009C0A1D"/>
    <w:rsid w:val="009C231C"/>
    <w:rsid w:val="009C2F98"/>
    <w:rsid w:val="009C4419"/>
    <w:rsid w:val="009C56D2"/>
    <w:rsid w:val="009C5F55"/>
    <w:rsid w:val="009C5FB3"/>
    <w:rsid w:val="009C6E28"/>
    <w:rsid w:val="009C76DF"/>
    <w:rsid w:val="009C79B1"/>
    <w:rsid w:val="009D0455"/>
    <w:rsid w:val="009D135D"/>
    <w:rsid w:val="009D2262"/>
    <w:rsid w:val="009D235F"/>
    <w:rsid w:val="009D2447"/>
    <w:rsid w:val="009D254A"/>
    <w:rsid w:val="009D31FF"/>
    <w:rsid w:val="009D4190"/>
    <w:rsid w:val="009D46FC"/>
    <w:rsid w:val="009D4D18"/>
    <w:rsid w:val="009D4E60"/>
    <w:rsid w:val="009D5686"/>
    <w:rsid w:val="009D5B73"/>
    <w:rsid w:val="009D6265"/>
    <w:rsid w:val="009D63AC"/>
    <w:rsid w:val="009D6778"/>
    <w:rsid w:val="009D692C"/>
    <w:rsid w:val="009D69D2"/>
    <w:rsid w:val="009D7104"/>
    <w:rsid w:val="009D7AF4"/>
    <w:rsid w:val="009D7F6B"/>
    <w:rsid w:val="009E1B9B"/>
    <w:rsid w:val="009E1C05"/>
    <w:rsid w:val="009E20C6"/>
    <w:rsid w:val="009E255C"/>
    <w:rsid w:val="009E2979"/>
    <w:rsid w:val="009E34E2"/>
    <w:rsid w:val="009E3F04"/>
    <w:rsid w:val="009E4902"/>
    <w:rsid w:val="009E57F1"/>
    <w:rsid w:val="009E6135"/>
    <w:rsid w:val="009E6160"/>
    <w:rsid w:val="009E7449"/>
    <w:rsid w:val="009E766F"/>
    <w:rsid w:val="009E79DA"/>
    <w:rsid w:val="009F03D6"/>
    <w:rsid w:val="009F0FB7"/>
    <w:rsid w:val="009F15EC"/>
    <w:rsid w:val="009F2052"/>
    <w:rsid w:val="009F2231"/>
    <w:rsid w:val="009F2A01"/>
    <w:rsid w:val="009F2C2F"/>
    <w:rsid w:val="009F2E69"/>
    <w:rsid w:val="009F3DE9"/>
    <w:rsid w:val="009F4A16"/>
    <w:rsid w:val="009F4A89"/>
    <w:rsid w:val="009F57E2"/>
    <w:rsid w:val="009F584C"/>
    <w:rsid w:val="009F5DB5"/>
    <w:rsid w:val="009F6460"/>
    <w:rsid w:val="009F6551"/>
    <w:rsid w:val="009F6F89"/>
    <w:rsid w:val="009F772F"/>
    <w:rsid w:val="009F7E25"/>
    <w:rsid w:val="00A00C90"/>
    <w:rsid w:val="00A00F1E"/>
    <w:rsid w:val="00A02456"/>
    <w:rsid w:val="00A04120"/>
    <w:rsid w:val="00A04282"/>
    <w:rsid w:val="00A045F6"/>
    <w:rsid w:val="00A0482B"/>
    <w:rsid w:val="00A04FB2"/>
    <w:rsid w:val="00A051CA"/>
    <w:rsid w:val="00A0565B"/>
    <w:rsid w:val="00A05FC4"/>
    <w:rsid w:val="00A06CD5"/>
    <w:rsid w:val="00A070FC"/>
    <w:rsid w:val="00A079A2"/>
    <w:rsid w:val="00A079BE"/>
    <w:rsid w:val="00A10898"/>
    <w:rsid w:val="00A10D53"/>
    <w:rsid w:val="00A11D24"/>
    <w:rsid w:val="00A11F6F"/>
    <w:rsid w:val="00A12464"/>
    <w:rsid w:val="00A14577"/>
    <w:rsid w:val="00A14DB3"/>
    <w:rsid w:val="00A14FD0"/>
    <w:rsid w:val="00A17307"/>
    <w:rsid w:val="00A17474"/>
    <w:rsid w:val="00A2005C"/>
    <w:rsid w:val="00A201BA"/>
    <w:rsid w:val="00A218F1"/>
    <w:rsid w:val="00A21AF3"/>
    <w:rsid w:val="00A225F2"/>
    <w:rsid w:val="00A22CD1"/>
    <w:rsid w:val="00A23F24"/>
    <w:rsid w:val="00A2408C"/>
    <w:rsid w:val="00A2451A"/>
    <w:rsid w:val="00A24752"/>
    <w:rsid w:val="00A2499F"/>
    <w:rsid w:val="00A2549D"/>
    <w:rsid w:val="00A2584B"/>
    <w:rsid w:val="00A25EC3"/>
    <w:rsid w:val="00A260F4"/>
    <w:rsid w:val="00A26AF3"/>
    <w:rsid w:val="00A26ECE"/>
    <w:rsid w:val="00A278F1"/>
    <w:rsid w:val="00A30301"/>
    <w:rsid w:val="00A3043E"/>
    <w:rsid w:val="00A309C6"/>
    <w:rsid w:val="00A31698"/>
    <w:rsid w:val="00A31CBC"/>
    <w:rsid w:val="00A320A7"/>
    <w:rsid w:val="00A321A2"/>
    <w:rsid w:val="00A32335"/>
    <w:rsid w:val="00A32722"/>
    <w:rsid w:val="00A32ED1"/>
    <w:rsid w:val="00A32FBF"/>
    <w:rsid w:val="00A333D6"/>
    <w:rsid w:val="00A33F91"/>
    <w:rsid w:val="00A34C68"/>
    <w:rsid w:val="00A35212"/>
    <w:rsid w:val="00A35807"/>
    <w:rsid w:val="00A366CD"/>
    <w:rsid w:val="00A3682A"/>
    <w:rsid w:val="00A369F3"/>
    <w:rsid w:val="00A36BC8"/>
    <w:rsid w:val="00A36BF2"/>
    <w:rsid w:val="00A37717"/>
    <w:rsid w:val="00A401DF"/>
    <w:rsid w:val="00A40A91"/>
    <w:rsid w:val="00A40F36"/>
    <w:rsid w:val="00A41681"/>
    <w:rsid w:val="00A41D7A"/>
    <w:rsid w:val="00A41E56"/>
    <w:rsid w:val="00A4200F"/>
    <w:rsid w:val="00A423E5"/>
    <w:rsid w:val="00A42F4C"/>
    <w:rsid w:val="00A4312A"/>
    <w:rsid w:val="00A43167"/>
    <w:rsid w:val="00A43A96"/>
    <w:rsid w:val="00A441AA"/>
    <w:rsid w:val="00A44289"/>
    <w:rsid w:val="00A44C0D"/>
    <w:rsid w:val="00A4514C"/>
    <w:rsid w:val="00A455D9"/>
    <w:rsid w:val="00A4562C"/>
    <w:rsid w:val="00A46803"/>
    <w:rsid w:val="00A4708A"/>
    <w:rsid w:val="00A5122F"/>
    <w:rsid w:val="00A51290"/>
    <w:rsid w:val="00A513DB"/>
    <w:rsid w:val="00A52988"/>
    <w:rsid w:val="00A52A18"/>
    <w:rsid w:val="00A533A5"/>
    <w:rsid w:val="00A53D0A"/>
    <w:rsid w:val="00A545D8"/>
    <w:rsid w:val="00A54D69"/>
    <w:rsid w:val="00A55FB3"/>
    <w:rsid w:val="00A5637E"/>
    <w:rsid w:val="00A5657E"/>
    <w:rsid w:val="00A56C44"/>
    <w:rsid w:val="00A575BE"/>
    <w:rsid w:val="00A57D3E"/>
    <w:rsid w:val="00A57E5D"/>
    <w:rsid w:val="00A60879"/>
    <w:rsid w:val="00A60A69"/>
    <w:rsid w:val="00A61F45"/>
    <w:rsid w:val="00A62B73"/>
    <w:rsid w:val="00A6392A"/>
    <w:rsid w:val="00A6429F"/>
    <w:rsid w:val="00A65B0F"/>
    <w:rsid w:val="00A65C65"/>
    <w:rsid w:val="00A66A92"/>
    <w:rsid w:val="00A672DD"/>
    <w:rsid w:val="00A67307"/>
    <w:rsid w:val="00A67C13"/>
    <w:rsid w:val="00A70775"/>
    <w:rsid w:val="00A7088E"/>
    <w:rsid w:val="00A70964"/>
    <w:rsid w:val="00A713D4"/>
    <w:rsid w:val="00A715E9"/>
    <w:rsid w:val="00A71B0D"/>
    <w:rsid w:val="00A71E9F"/>
    <w:rsid w:val="00A7226B"/>
    <w:rsid w:val="00A7237E"/>
    <w:rsid w:val="00A72391"/>
    <w:rsid w:val="00A7307D"/>
    <w:rsid w:val="00A7399E"/>
    <w:rsid w:val="00A739FE"/>
    <w:rsid w:val="00A73F3B"/>
    <w:rsid w:val="00A7415A"/>
    <w:rsid w:val="00A742B1"/>
    <w:rsid w:val="00A7454A"/>
    <w:rsid w:val="00A74691"/>
    <w:rsid w:val="00A7497E"/>
    <w:rsid w:val="00A74E79"/>
    <w:rsid w:val="00A75788"/>
    <w:rsid w:val="00A763C7"/>
    <w:rsid w:val="00A766F3"/>
    <w:rsid w:val="00A76734"/>
    <w:rsid w:val="00A76A7F"/>
    <w:rsid w:val="00A7700A"/>
    <w:rsid w:val="00A7731C"/>
    <w:rsid w:val="00A776BA"/>
    <w:rsid w:val="00A77D58"/>
    <w:rsid w:val="00A81D98"/>
    <w:rsid w:val="00A8245F"/>
    <w:rsid w:val="00A82A41"/>
    <w:rsid w:val="00A82FA7"/>
    <w:rsid w:val="00A83972"/>
    <w:rsid w:val="00A83EA8"/>
    <w:rsid w:val="00A84070"/>
    <w:rsid w:val="00A845E3"/>
    <w:rsid w:val="00A848D1"/>
    <w:rsid w:val="00A85032"/>
    <w:rsid w:val="00A87203"/>
    <w:rsid w:val="00A87A78"/>
    <w:rsid w:val="00A87E05"/>
    <w:rsid w:val="00A90516"/>
    <w:rsid w:val="00A9075E"/>
    <w:rsid w:val="00A9077C"/>
    <w:rsid w:val="00A90EE0"/>
    <w:rsid w:val="00A91997"/>
    <w:rsid w:val="00A9246C"/>
    <w:rsid w:val="00A937F6"/>
    <w:rsid w:val="00A93D24"/>
    <w:rsid w:val="00A93E39"/>
    <w:rsid w:val="00A940D7"/>
    <w:rsid w:val="00A942F7"/>
    <w:rsid w:val="00A94AED"/>
    <w:rsid w:val="00A957A1"/>
    <w:rsid w:val="00A95D40"/>
    <w:rsid w:val="00A96842"/>
    <w:rsid w:val="00A96D1C"/>
    <w:rsid w:val="00AA0242"/>
    <w:rsid w:val="00AA0C2A"/>
    <w:rsid w:val="00AA1959"/>
    <w:rsid w:val="00AA2346"/>
    <w:rsid w:val="00AA2375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BF2"/>
    <w:rsid w:val="00AA648D"/>
    <w:rsid w:val="00AA66A4"/>
    <w:rsid w:val="00AA6A44"/>
    <w:rsid w:val="00AA6C1B"/>
    <w:rsid w:val="00AA6DFE"/>
    <w:rsid w:val="00AA72D5"/>
    <w:rsid w:val="00AA7B5B"/>
    <w:rsid w:val="00AB1297"/>
    <w:rsid w:val="00AB19D2"/>
    <w:rsid w:val="00AB232B"/>
    <w:rsid w:val="00AB2BDA"/>
    <w:rsid w:val="00AB2D69"/>
    <w:rsid w:val="00AB321E"/>
    <w:rsid w:val="00AB39BC"/>
    <w:rsid w:val="00AB4A22"/>
    <w:rsid w:val="00AB51BD"/>
    <w:rsid w:val="00AB5244"/>
    <w:rsid w:val="00AB5421"/>
    <w:rsid w:val="00AB555B"/>
    <w:rsid w:val="00AB6AEB"/>
    <w:rsid w:val="00AB7FCD"/>
    <w:rsid w:val="00AC0542"/>
    <w:rsid w:val="00AC0ABE"/>
    <w:rsid w:val="00AC139B"/>
    <w:rsid w:val="00AC15A8"/>
    <w:rsid w:val="00AC17D9"/>
    <w:rsid w:val="00AC2681"/>
    <w:rsid w:val="00AC283A"/>
    <w:rsid w:val="00AC2D5E"/>
    <w:rsid w:val="00AC322C"/>
    <w:rsid w:val="00AC3866"/>
    <w:rsid w:val="00AC3909"/>
    <w:rsid w:val="00AC3B5D"/>
    <w:rsid w:val="00AC3BF9"/>
    <w:rsid w:val="00AC3FFC"/>
    <w:rsid w:val="00AC46D7"/>
    <w:rsid w:val="00AC4DD6"/>
    <w:rsid w:val="00AC5125"/>
    <w:rsid w:val="00AC5547"/>
    <w:rsid w:val="00AC5571"/>
    <w:rsid w:val="00AC5ABC"/>
    <w:rsid w:val="00AC64B3"/>
    <w:rsid w:val="00AC67C7"/>
    <w:rsid w:val="00AC6EFA"/>
    <w:rsid w:val="00AC71EA"/>
    <w:rsid w:val="00AC7A23"/>
    <w:rsid w:val="00AD0012"/>
    <w:rsid w:val="00AD0285"/>
    <w:rsid w:val="00AD083A"/>
    <w:rsid w:val="00AD0B29"/>
    <w:rsid w:val="00AD1A00"/>
    <w:rsid w:val="00AD2011"/>
    <w:rsid w:val="00AD2921"/>
    <w:rsid w:val="00AD32C4"/>
    <w:rsid w:val="00AD3948"/>
    <w:rsid w:val="00AD4393"/>
    <w:rsid w:val="00AD44F2"/>
    <w:rsid w:val="00AD4558"/>
    <w:rsid w:val="00AD4577"/>
    <w:rsid w:val="00AD4ABE"/>
    <w:rsid w:val="00AD54A0"/>
    <w:rsid w:val="00AD67A9"/>
    <w:rsid w:val="00AD6D08"/>
    <w:rsid w:val="00AE03E9"/>
    <w:rsid w:val="00AE06CF"/>
    <w:rsid w:val="00AE0926"/>
    <w:rsid w:val="00AE0B6E"/>
    <w:rsid w:val="00AE192B"/>
    <w:rsid w:val="00AE286A"/>
    <w:rsid w:val="00AE3093"/>
    <w:rsid w:val="00AE30F0"/>
    <w:rsid w:val="00AE3C54"/>
    <w:rsid w:val="00AE3CA3"/>
    <w:rsid w:val="00AE3CF3"/>
    <w:rsid w:val="00AE3DB9"/>
    <w:rsid w:val="00AE472F"/>
    <w:rsid w:val="00AE4904"/>
    <w:rsid w:val="00AE4CBA"/>
    <w:rsid w:val="00AE5D99"/>
    <w:rsid w:val="00AE739F"/>
    <w:rsid w:val="00AE77EA"/>
    <w:rsid w:val="00AE7829"/>
    <w:rsid w:val="00AE784D"/>
    <w:rsid w:val="00AE7F7B"/>
    <w:rsid w:val="00AF07B6"/>
    <w:rsid w:val="00AF1A45"/>
    <w:rsid w:val="00AF2002"/>
    <w:rsid w:val="00AF228F"/>
    <w:rsid w:val="00AF2647"/>
    <w:rsid w:val="00AF30E0"/>
    <w:rsid w:val="00AF327F"/>
    <w:rsid w:val="00AF3441"/>
    <w:rsid w:val="00AF3B7A"/>
    <w:rsid w:val="00AF3EAC"/>
    <w:rsid w:val="00AF5B90"/>
    <w:rsid w:val="00AF5C55"/>
    <w:rsid w:val="00AF7A63"/>
    <w:rsid w:val="00B0110D"/>
    <w:rsid w:val="00B01607"/>
    <w:rsid w:val="00B033C5"/>
    <w:rsid w:val="00B03690"/>
    <w:rsid w:val="00B03759"/>
    <w:rsid w:val="00B044A1"/>
    <w:rsid w:val="00B04A68"/>
    <w:rsid w:val="00B052C8"/>
    <w:rsid w:val="00B06945"/>
    <w:rsid w:val="00B06B2A"/>
    <w:rsid w:val="00B06C08"/>
    <w:rsid w:val="00B07074"/>
    <w:rsid w:val="00B074BF"/>
    <w:rsid w:val="00B102B0"/>
    <w:rsid w:val="00B11C6B"/>
    <w:rsid w:val="00B1208D"/>
    <w:rsid w:val="00B12E15"/>
    <w:rsid w:val="00B13749"/>
    <w:rsid w:val="00B13BBA"/>
    <w:rsid w:val="00B14504"/>
    <w:rsid w:val="00B14B8D"/>
    <w:rsid w:val="00B156DE"/>
    <w:rsid w:val="00B20685"/>
    <w:rsid w:val="00B206B4"/>
    <w:rsid w:val="00B20883"/>
    <w:rsid w:val="00B2187E"/>
    <w:rsid w:val="00B219C5"/>
    <w:rsid w:val="00B21D8D"/>
    <w:rsid w:val="00B228B5"/>
    <w:rsid w:val="00B22981"/>
    <w:rsid w:val="00B23013"/>
    <w:rsid w:val="00B2336A"/>
    <w:rsid w:val="00B23EE3"/>
    <w:rsid w:val="00B2414B"/>
    <w:rsid w:val="00B246D5"/>
    <w:rsid w:val="00B24CBD"/>
    <w:rsid w:val="00B25495"/>
    <w:rsid w:val="00B266C8"/>
    <w:rsid w:val="00B26D54"/>
    <w:rsid w:val="00B273BB"/>
    <w:rsid w:val="00B27407"/>
    <w:rsid w:val="00B27894"/>
    <w:rsid w:val="00B2796A"/>
    <w:rsid w:val="00B3003A"/>
    <w:rsid w:val="00B30F69"/>
    <w:rsid w:val="00B32C7B"/>
    <w:rsid w:val="00B3346B"/>
    <w:rsid w:val="00B33E52"/>
    <w:rsid w:val="00B33E75"/>
    <w:rsid w:val="00B34A16"/>
    <w:rsid w:val="00B35635"/>
    <w:rsid w:val="00B35A16"/>
    <w:rsid w:val="00B36139"/>
    <w:rsid w:val="00B364AF"/>
    <w:rsid w:val="00B36515"/>
    <w:rsid w:val="00B36C3A"/>
    <w:rsid w:val="00B372C1"/>
    <w:rsid w:val="00B376F7"/>
    <w:rsid w:val="00B4007C"/>
    <w:rsid w:val="00B400CA"/>
    <w:rsid w:val="00B41175"/>
    <w:rsid w:val="00B41442"/>
    <w:rsid w:val="00B4149C"/>
    <w:rsid w:val="00B4235D"/>
    <w:rsid w:val="00B42ADD"/>
    <w:rsid w:val="00B42C35"/>
    <w:rsid w:val="00B434B2"/>
    <w:rsid w:val="00B43AFA"/>
    <w:rsid w:val="00B43C22"/>
    <w:rsid w:val="00B43F7F"/>
    <w:rsid w:val="00B44946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50161"/>
    <w:rsid w:val="00B50716"/>
    <w:rsid w:val="00B50A7C"/>
    <w:rsid w:val="00B50F9B"/>
    <w:rsid w:val="00B51717"/>
    <w:rsid w:val="00B51B29"/>
    <w:rsid w:val="00B51FAD"/>
    <w:rsid w:val="00B520D9"/>
    <w:rsid w:val="00B5297F"/>
    <w:rsid w:val="00B531D0"/>
    <w:rsid w:val="00B539F8"/>
    <w:rsid w:val="00B53DFF"/>
    <w:rsid w:val="00B54154"/>
    <w:rsid w:val="00B543CF"/>
    <w:rsid w:val="00B544B0"/>
    <w:rsid w:val="00B54563"/>
    <w:rsid w:val="00B549A5"/>
    <w:rsid w:val="00B55AB7"/>
    <w:rsid w:val="00B56ADA"/>
    <w:rsid w:val="00B57580"/>
    <w:rsid w:val="00B57674"/>
    <w:rsid w:val="00B578AA"/>
    <w:rsid w:val="00B62074"/>
    <w:rsid w:val="00B622CC"/>
    <w:rsid w:val="00B62C2A"/>
    <w:rsid w:val="00B62EA0"/>
    <w:rsid w:val="00B62FA3"/>
    <w:rsid w:val="00B6314F"/>
    <w:rsid w:val="00B63379"/>
    <w:rsid w:val="00B63E3A"/>
    <w:rsid w:val="00B63F07"/>
    <w:rsid w:val="00B64345"/>
    <w:rsid w:val="00B647BE"/>
    <w:rsid w:val="00B64940"/>
    <w:rsid w:val="00B6514B"/>
    <w:rsid w:val="00B65724"/>
    <w:rsid w:val="00B65B7E"/>
    <w:rsid w:val="00B66077"/>
    <w:rsid w:val="00B661D1"/>
    <w:rsid w:val="00B6656D"/>
    <w:rsid w:val="00B6676C"/>
    <w:rsid w:val="00B6712F"/>
    <w:rsid w:val="00B676D4"/>
    <w:rsid w:val="00B67C57"/>
    <w:rsid w:val="00B70C49"/>
    <w:rsid w:val="00B72690"/>
    <w:rsid w:val="00B7280F"/>
    <w:rsid w:val="00B7378C"/>
    <w:rsid w:val="00B73A9E"/>
    <w:rsid w:val="00B7483D"/>
    <w:rsid w:val="00B748C3"/>
    <w:rsid w:val="00B75C21"/>
    <w:rsid w:val="00B75C4E"/>
    <w:rsid w:val="00B76184"/>
    <w:rsid w:val="00B76187"/>
    <w:rsid w:val="00B771AE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B97"/>
    <w:rsid w:val="00B8103F"/>
    <w:rsid w:val="00B81482"/>
    <w:rsid w:val="00B814CD"/>
    <w:rsid w:val="00B816F6"/>
    <w:rsid w:val="00B81D6A"/>
    <w:rsid w:val="00B82128"/>
    <w:rsid w:val="00B82942"/>
    <w:rsid w:val="00B837F6"/>
    <w:rsid w:val="00B83ECA"/>
    <w:rsid w:val="00B842CB"/>
    <w:rsid w:val="00B8493A"/>
    <w:rsid w:val="00B84991"/>
    <w:rsid w:val="00B84BA5"/>
    <w:rsid w:val="00B8512F"/>
    <w:rsid w:val="00B8523C"/>
    <w:rsid w:val="00B8544F"/>
    <w:rsid w:val="00B857D4"/>
    <w:rsid w:val="00B859FC"/>
    <w:rsid w:val="00B860FC"/>
    <w:rsid w:val="00B864BD"/>
    <w:rsid w:val="00B8693F"/>
    <w:rsid w:val="00B86C8F"/>
    <w:rsid w:val="00B8723D"/>
    <w:rsid w:val="00B879EF"/>
    <w:rsid w:val="00B87F61"/>
    <w:rsid w:val="00B901A6"/>
    <w:rsid w:val="00B909EC"/>
    <w:rsid w:val="00B9151D"/>
    <w:rsid w:val="00B9158F"/>
    <w:rsid w:val="00B91770"/>
    <w:rsid w:val="00B91827"/>
    <w:rsid w:val="00B91E20"/>
    <w:rsid w:val="00B92341"/>
    <w:rsid w:val="00B92616"/>
    <w:rsid w:val="00B929AA"/>
    <w:rsid w:val="00B92E15"/>
    <w:rsid w:val="00B93F8B"/>
    <w:rsid w:val="00B9489C"/>
    <w:rsid w:val="00B94B64"/>
    <w:rsid w:val="00B94E2C"/>
    <w:rsid w:val="00B95014"/>
    <w:rsid w:val="00B95101"/>
    <w:rsid w:val="00B95D6E"/>
    <w:rsid w:val="00BA0174"/>
    <w:rsid w:val="00BA054B"/>
    <w:rsid w:val="00BA095E"/>
    <w:rsid w:val="00BA1820"/>
    <w:rsid w:val="00BA1CC4"/>
    <w:rsid w:val="00BA25FE"/>
    <w:rsid w:val="00BA289B"/>
    <w:rsid w:val="00BA34DA"/>
    <w:rsid w:val="00BA3CA8"/>
    <w:rsid w:val="00BA4A66"/>
    <w:rsid w:val="00BA5736"/>
    <w:rsid w:val="00BA5EED"/>
    <w:rsid w:val="00BA5FFE"/>
    <w:rsid w:val="00BA605C"/>
    <w:rsid w:val="00BA6B56"/>
    <w:rsid w:val="00BA6C0B"/>
    <w:rsid w:val="00BA6E86"/>
    <w:rsid w:val="00BA73B4"/>
    <w:rsid w:val="00BA765C"/>
    <w:rsid w:val="00BB0983"/>
    <w:rsid w:val="00BB0DF9"/>
    <w:rsid w:val="00BB1977"/>
    <w:rsid w:val="00BB1EE7"/>
    <w:rsid w:val="00BB2FC2"/>
    <w:rsid w:val="00BB3855"/>
    <w:rsid w:val="00BB39CF"/>
    <w:rsid w:val="00BB418D"/>
    <w:rsid w:val="00BB4C46"/>
    <w:rsid w:val="00BB6430"/>
    <w:rsid w:val="00BB6E2B"/>
    <w:rsid w:val="00BB7355"/>
    <w:rsid w:val="00BB7368"/>
    <w:rsid w:val="00BB73B4"/>
    <w:rsid w:val="00BC0BA9"/>
    <w:rsid w:val="00BC0CEB"/>
    <w:rsid w:val="00BC1C48"/>
    <w:rsid w:val="00BC357D"/>
    <w:rsid w:val="00BC3DF2"/>
    <w:rsid w:val="00BC4C2A"/>
    <w:rsid w:val="00BC511F"/>
    <w:rsid w:val="00BC58BC"/>
    <w:rsid w:val="00BC7E43"/>
    <w:rsid w:val="00BD02C8"/>
    <w:rsid w:val="00BD05A4"/>
    <w:rsid w:val="00BD0A55"/>
    <w:rsid w:val="00BD0D3F"/>
    <w:rsid w:val="00BD1235"/>
    <w:rsid w:val="00BD1417"/>
    <w:rsid w:val="00BD177E"/>
    <w:rsid w:val="00BD17DF"/>
    <w:rsid w:val="00BD191A"/>
    <w:rsid w:val="00BD1E98"/>
    <w:rsid w:val="00BD202A"/>
    <w:rsid w:val="00BD20CD"/>
    <w:rsid w:val="00BD214A"/>
    <w:rsid w:val="00BD2507"/>
    <w:rsid w:val="00BD3155"/>
    <w:rsid w:val="00BD31D1"/>
    <w:rsid w:val="00BD3B22"/>
    <w:rsid w:val="00BD4A7C"/>
    <w:rsid w:val="00BD4E6F"/>
    <w:rsid w:val="00BD5890"/>
    <w:rsid w:val="00BD6532"/>
    <w:rsid w:val="00BD6BD7"/>
    <w:rsid w:val="00BD7A4C"/>
    <w:rsid w:val="00BE01CA"/>
    <w:rsid w:val="00BE17DA"/>
    <w:rsid w:val="00BE1837"/>
    <w:rsid w:val="00BE1A9A"/>
    <w:rsid w:val="00BE27F1"/>
    <w:rsid w:val="00BE2AEA"/>
    <w:rsid w:val="00BE3D45"/>
    <w:rsid w:val="00BE4611"/>
    <w:rsid w:val="00BE4864"/>
    <w:rsid w:val="00BE5404"/>
    <w:rsid w:val="00BE562E"/>
    <w:rsid w:val="00BE5DD4"/>
    <w:rsid w:val="00BE74BF"/>
    <w:rsid w:val="00BE7B89"/>
    <w:rsid w:val="00BF00D2"/>
    <w:rsid w:val="00BF03E7"/>
    <w:rsid w:val="00BF12CB"/>
    <w:rsid w:val="00BF130B"/>
    <w:rsid w:val="00BF14F8"/>
    <w:rsid w:val="00BF172D"/>
    <w:rsid w:val="00BF1DE0"/>
    <w:rsid w:val="00BF210C"/>
    <w:rsid w:val="00BF2822"/>
    <w:rsid w:val="00BF2CAF"/>
    <w:rsid w:val="00BF397A"/>
    <w:rsid w:val="00BF3B89"/>
    <w:rsid w:val="00BF4711"/>
    <w:rsid w:val="00BF4AA7"/>
    <w:rsid w:val="00BF4BEA"/>
    <w:rsid w:val="00BF5084"/>
    <w:rsid w:val="00BF5283"/>
    <w:rsid w:val="00BF55AE"/>
    <w:rsid w:val="00BF61FA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946"/>
    <w:rsid w:val="00C01DBE"/>
    <w:rsid w:val="00C025DF"/>
    <w:rsid w:val="00C0279A"/>
    <w:rsid w:val="00C02A8D"/>
    <w:rsid w:val="00C0373D"/>
    <w:rsid w:val="00C038FA"/>
    <w:rsid w:val="00C050B2"/>
    <w:rsid w:val="00C06B58"/>
    <w:rsid w:val="00C06FD6"/>
    <w:rsid w:val="00C07336"/>
    <w:rsid w:val="00C07930"/>
    <w:rsid w:val="00C108CF"/>
    <w:rsid w:val="00C111B0"/>
    <w:rsid w:val="00C11584"/>
    <w:rsid w:val="00C118CE"/>
    <w:rsid w:val="00C11A0D"/>
    <w:rsid w:val="00C1275C"/>
    <w:rsid w:val="00C12D2E"/>
    <w:rsid w:val="00C13790"/>
    <w:rsid w:val="00C1383B"/>
    <w:rsid w:val="00C142BD"/>
    <w:rsid w:val="00C15868"/>
    <w:rsid w:val="00C15AC8"/>
    <w:rsid w:val="00C1631C"/>
    <w:rsid w:val="00C16693"/>
    <w:rsid w:val="00C1745C"/>
    <w:rsid w:val="00C17483"/>
    <w:rsid w:val="00C17523"/>
    <w:rsid w:val="00C17824"/>
    <w:rsid w:val="00C17846"/>
    <w:rsid w:val="00C17B0F"/>
    <w:rsid w:val="00C20406"/>
    <w:rsid w:val="00C204D6"/>
    <w:rsid w:val="00C216D5"/>
    <w:rsid w:val="00C22CBD"/>
    <w:rsid w:val="00C2325A"/>
    <w:rsid w:val="00C23B6C"/>
    <w:rsid w:val="00C24F09"/>
    <w:rsid w:val="00C25646"/>
    <w:rsid w:val="00C26001"/>
    <w:rsid w:val="00C26061"/>
    <w:rsid w:val="00C26948"/>
    <w:rsid w:val="00C26FF4"/>
    <w:rsid w:val="00C27AAF"/>
    <w:rsid w:val="00C27B1C"/>
    <w:rsid w:val="00C312EE"/>
    <w:rsid w:val="00C314E8"/>
    <w:rsid w:val="00C31BA3"/>
    <w:rsid w:val="00C32EEB"/>
    <w:rsid w:val="00C33971"/>
    <w:rsid w:val="00C33A5D"/>
    <w:rsid w:val="00C355EC"/>
    <w:rsid w:val="00C36BB9"/>
    <w:rsid w:val="00C36CBE"/>
    <w:rsid w:val="00C379CA"/>
    <w:rsid w:val="00C40126"/>
    <w:rsid w:val="00C40598"/>
    <w:rsid w:val="00C40782"/>
    <w:rsid w:val="00C40886"/>
    <w:rsid w:val="00C40ABC"/>
    <w:rsid w:val="00C40AC5"/>
    <w:rsid w:val="00C40E9C"/>
    <w:rsid w:val="00C412E2"/>
    <w:rsid w:val="00C4134D"/>
    <w:rsid w:val="00C425AF"/>
    <w:rsid w:val="00C42791"/>
    <w:rsid w:val="00C42975"/>
    <w:rsid w:val="00C4319B"/>
    <w:rsid w:val="00C435CB"/>
    <w:rsid w:val="00C43892"/>
    <w:rsid w:val="00C43A03"/>
    <w:rsid w:val="00C44708"/>
    <w:rsid w:val="00C4548C"/>
    <w:rsid w:val="00C45942"/>
    <w:rsid w:val="00C45C18"/>
    <w:rsid w:val="00C45FBC"/>
    <w:rsid w:val="00C46371"/>
    <w:rsid w:val="00C4644B"/>
    <w:rsid w:val="00C46897"/>
    <w:rsid w:val="00C5010E"/>
    <w:rsid w:val="00C506FA"/>
    <w:rsid w:val="00C5172F"/>
    <w:rsid w:val="00C52731"/>
    <w:rsid w:val="00C52CC9"/>
    <w:rsid w:val="00C53148"/>
    <w:rsid w:val="00C54DF3"/>
    <w:rsid w:val="00C5596E"/>
    <w:rsid w:val="00C55C72"/>
    <w:rsid w:val="00C56413"/>
    <w:rsid w:val="00C57ABC"/>
    <w:rsid w:val="00C60185"/>
    <w:rsid w:val="00C603A9"/>
    <w:rsid w:val="00C60A71"/>
    <w:rsid w:val="00C61A54"/>
    <w:rsid w:val="00C62FCB"/>
    <w:rsid w:val="00C63031"/>
    <w:rsid w:val="00C636D8"/>
    <w:rsid w:val="00C63DEE"/>
    <w:rsid w:val="00C64F14"/>
    <w:rsid w:val="00C65769"/>
    <w:rsid w:val="00C657CA"/>
    <w:rsid w:val="00C65850"/>
    <w:rsid w:val="00C66972"/>
    <w:rsid w:val="00C671E2"/>
    <w:rsid w:val="00C677CE"/>
    <w:rsid w:val="00C67BF1"/>
    <w:rsid w:val="00C67FF0"/>
    <w:rsid w:val="00C700E8"/>
    <w:rsid w:val="00C7178F"/>
    <w:rsid w:val="00C721BC"/>
    <w:rsid w:val="00C72566"/>
    <w:rsid w:val="00C731FC"/>
    <w:rsid w:val="00C739A8"/>
    <w:rsid w:val="00C73E14"/>
    <w:rsid w:val="00C73EA9"/>
    <w:rsid w:val="00C7499B"/>
    <w:rsid w:val="00C75617"/>
    <w:rsid w:val="00C759BF"/>
    <w:rsid w:val="00C75A4F"/>
    <w:rsid w:val="00C75A61"/>
    <w:rsid w:val="00C7613B"/>
    <w:rsid w:val="00C7725D"/>
    <w:rsid w:val="00C77F1D"/>
    <w:rsid w:val="00C80EB3"/>
    <w:rsid w:val="00C819D9"/>
    <w:rsid w:val="00C81D6C"/>
    <w:rsid w:val="00C82795"/>
    <w:rsid w:val="00C82B67"/>
    <w:rsid w:val="00C83BBB"/>
    <w:rsid w:val="00C83C1F"/>
    <w:rsid w:val="00C84027"/>
    <w:rsid w:val="00C844F7"/>
    <w:rsid w:val="00C8453A"/>
    <w:rsid w:val="00C84693"/>
    <w:rsid w:val="00C86922"/>
    <w:rsid w:val="00C869F2"/>
    <w:rsid w:val="00C870C3"/>
    <w:rsid w:val="00C9010D"/>
    <w:rsid w:val="00C90376"/>
    <w:rsid w:val="00C90927"/>
    <w:rsid w:val="00C90B49"/>
    <w:rsid w:val="00C90F66"/>
    <w:rsid w:val="00C90F90"/>
    <w:rsid w:val="00C92858"/>
    <w:rsid w:val="00C92A3E"/>
    <w:rsid w:val="00C92F04"/>
    <w:rsid w:val="00C92FA3"/>
    <w:rsid w:val="00C933CD"/>
    <w:rsid w:val="00C9388B"/>
    <w:rsid w:val="00C93C97"/>
    <w:rsid w:val="00C93CE7"/>
    <w:rsid w:val="00C94337"/>
    <w:rsid w:val="00C9457C"/>
    <w:rsid w:val="00C95491"/>
    <w:rsid w:val="00C962B7"/>
    <w:rsid w:val="00C96C99"/>
    <w:rsid w:val="00CA0145"/>
    <w:rsid w:val="00CA09DA"/>
    <w:rsid w:val="00CA12D4"/>
    <w:rsid w:val="00CA20D4"/>
    <w:rsid w:val="00CA2F83"/>
    <w:rsid w:val="00CA3D06"/>
    <w:rsid w:val="00CA44DB"/>
    <w:rsid w:val="00CA4C9D"/>
    <w:rsid w:val="00CA4E6F"/>
    <w:rsid w:val="00CA5405"/>
    <w:rsid w:val="00CA75BE"/>
    <w:rsid w:val="00CA7C39"/>
    <w:rsid w:val="00CB007E"/>
    <w:rsid w:val="00CB0119"/>
    <w:rsid w:val="00CB1012"/>
    <w:rsid w:val="00CB136A"/>
    <w:rsid w:val="00CB1B9F"/>
    <w:rsid w:val="00CB1C83"/>
    <w:rsid w:val="00CB27F7"/>
    <w:rsid w:val="00CB29A5"/>
    <w:rsid w:val="00CB4031"/>
    <w:rsid w:val="00CB517E"/>
    <w:rsid w:val="00CB5671"/>
    <w:rsid w:val="00CB57A7"/>
    <w:rsid w:val="00CB5CFC"/>
    <w:rsid w:val="00CB607C"/>
    <w:rsid w:val="00CB73C0"/>
    <w:rsid w:val="00CB789D"/>
    <w:rsid w:val="00CC0786"/>
    <w:rsid w:val="00CC1049"/>
    <w:rsid w:val="00CC14A1"/>
    <w:rsid w:val="00CC175E"/>
    <w:rsid w:val="00CC1944"/>
    <w:rsid w:val="00CC201B"/>
    <w:rsid w:val="00CC2053"/>
    <w:rsid w:val="00CC23D4"/>
    <w:rsid w:val="00CC260F"/>
    <w:rsid w:val="00CC2F8D"/>
    <w:rsid w:val="00CC31DE"/>
    <w:rsid w:val="00CC3AF3"/>
    <w:rsid w:val="00CC3FEF"/>
    <w:rsid w:val="00CC4050"/>
    <w:rsid w:val="00CC4A37"/>
    <w:rsid w:val="00CC5CD3"/>
    <w:rsid w:val="00CC5D9E"/>
    <w:rsid w:val="00CC5EB7"/>
    <w:rsid w:val="00CC5FCD"/>
    <w:rsid w:val="00CC6085"/>
    <w:rsid w:val="00CC6179"/>
    <w:rsid w:val="00CC62DC"/>
    <w:rsid w:val="00CC6DE7"/>
    <w:rsid w:val="00CC732F"/>
    <w:rsid w:val="00CC787D"/>
    <w:rsid w:val="00CC7A10"/>
    <w:rsid w:val="00CC7CCA"/>
    <w:rsid w:val="00CD04F4"/>
    <w:rsid w:val="00CD077F"/>
    <w:rsid w:val="00CD12CF"/>
    <w:rsid w:val="00CD1808"/>
    <w:rsid w:val="00CD1C5D"/>
    <w:rsid w:val="00CD229B"/>
    <w:rsid w:val="00CD24F1"/>
    <w:rsid w:val="00CD3245"/>
    <w:rsid w:val="00CD329D"/>
    <w:rsid w:val="00CD34F7"/>
    <w:rsid w:val="00CD3FEE"/>
    <w:rsid w:val="00CD402C"/>
    <w:rsid w:val="00CD42F2"/>
    <w:rsid w:val="00CD436E"/>
    <w:rsid w:val="00CD440D"/>
    <w:rsid w:val="00CD5658"/>
    <w:rsid w:val="00CD56D9"/>
    <w:rsid w:val="00CD6289"/>
    <w:rsid w:val="00CD63B2"/>
    <w:rsid w:val="00CD69B6"/>
    <w:rsid w:val="00CD6F2F"/>
    <w:rsid w:val="00CD756C"/>
    <w:rsid w:val="00CE014A"/>
    <w:rsid w:val="00CE0D9A"/>
    <w:rsid w:val="00CE0EA5"/>
    <w:rsid w:val="00CE0F03"/>
    <w:rsid w:val="00CE0F77"/>
    <w:rsid w:val="00CE22E4"/>
    <w:rsid w:val="00CE2702"/>
    <w:rsid w:val="00CE2767"/>
    <w:rsid w:val="00CE2A02"/>
    <w:rsid w:val="00CE2EFC"/>
    <w:rsid w:val="00CE31AE"/>
    <w:rsid w:val="00CE3A19"/>
    <w:rsid w:val="00CE3BB6"/>
    <w:rsid w:val="00CE469F"/>
    <w:rsid w:val="00CE4AEB"/>
    <w:rsid w:val="00CE4DB6"/>
    <w:rsid w:val="00CE4E83"/>
    <w:rsid w:val="00CE50EB"/>
    <w:rsid w:val="00CE5451"/>
    <w:rsid w:val="00CE54DA"/>
    <w:rsid w:val="00CE5723"/>
    <w:rsid w:val="00CE62E9"/>
    <w:rsid w:val="00CE64B4"/>
    <w:rsid w:val="00CE6965"/>
    <w:rsid w:val="00CE6F01"/>
    <w:rsid w:val="00CE6F63"/>
    <w:rsid w:val="00CE716F"/>
    <w:rsid w:val="00CE71D3"/>
    <w:rsid w:val="00CE74C5"/>
    <w:rsid w:val="00CE7544"/>
    <w:rsid w:val="00CE75A5"/>
    <w:rsid w:val="00CE76FE"/>
    <w:rsid w:val="00CE7DC5"/>
    <w:rsid w:val="00CF02A3"/>
    <w:rsid w:val="00CF0BB9"/>
    <w:rsid w:val="00CF0CF9"/>
    <w:rsid w:val="00CF1986"/>
    <w:rsid w:val="00CF1B89"/>
    <w:rsid w:val="00CF2427"/>
    <w:rsid w:val="00CF47D9"/>
    <w:rsid w:val="00CF4B82"/>
    <w:rsid w:val="00CF4DC4"/>
    <w:rsid w:val="00CF63B4"/>
    <w:rsid w:val="00CF6EAE"/>
    <w:rsid w:val="00CF6EB6"/>
    <w:rsid w:val="00CF728A"/>
    <w:rsid w:val="00CF785A"/>
    <w:rsid w:val="00D0138F"/>
    <w:rsid w:val="00D013BD"/>
    <w:rsid w:val="00D01A48"/>
    <w:rsid w:val="00D034B6"/>
    <w:rsid w:val="00D040AD"/>
    <w:rsid w:val="00D04478"/>
    <w:rsid w:val="00D049AE"/>
    <w:rsid w:val="00D04D4C"/>
    <w:rsid w:val="00D04EA5"/>
    <w:rsid w:val="00D054F8"/>
    <w:rsid w:val="00D05E33"/>
    <w:rsid w:val="00D0647C"/>
    <w:rsid w:val="00D0659E"/>
    <w:rsid w:val="00D07527"/>
    <w:rsid w:val="00D0760A"/>
    <w:rsid w:val="00D102C2"/>
    <w:rsid w:val="00D12201"/>
    <w:rsid w:val="00D12324"/>
    <w:rsid w:val="00D1248F"/>
    <w:rsid w:val="00D124DD"/>
    <w:rsid w:val="00D12EA1"/>
    <w:rsid w:val="00D148CD"/>
    <w:rsid w:val="00D14B12"/>
    <w:rsid w:val="00D14C16"/>
    <w:rsid w:val="00D14CB0"/>
    <w:rsid w:val="00D15583"/>
    <w:rsid w:val="00D15C6B"/>
    <w:rsid w:val="00D1688B"/>
    <w:rsid w:val="00D16BAA"/>
    <w:rsid w:val="00D16D18"/>
    <w:rsid w:val="00D16DB9"/>
    <w:rsid w:val="00D16ECD"/>
    <w:rsid w:val="00D1752E"/>
    <w:rsid w:val="00D177DD"/>
    <w:rsid w:val="00D17F4B"/>
    <w:rsid w:val="00D205BB"/>
    <w:rsid w:val="00D205EF"/>
    <w:rsid w:val="00D2065B"/>
    <w:rsid w:val="00D20DB5"/>
    <w:rsid w:val="00D218F8"/>
    <w:rsid w:val="00D21B13"/>
    <w:rsid w:val="00D22121"/>
    <w:rsid w:val="00D224DA"/>
    <w:rsid w:val="00D22582"/>
    <w:rsid w:val="00D228D0"/>
    <w:rsid w:val="00D22D67"/>
    <w:rsid w:val="00D23088"/>
    <w:rsid w:val="00D23390"/>
    <w:rsid w:val="00D244A1"/>
    <w:rsid w:val="00D25398"/>
    <w:rsid w:val="00D25582"/>
    <w:rsid w:val="00D25D5E"/>
    <w:rsid w:val="00D25E3E"/>
    <w:rsid w:val="00D26198"/>
    <w:rsid w:val="00D26705"/>
    <w:rsid w:val="00D273B3"/>
    <w:rsid w:val="00D279D6"/>
    <w:rsid w:val="00D27AD1"/>
    <w:rsid w:val="00D27CD5"/>
    <w:rsid w:val="00D3103C"/>
    <w:rsid w:val="00D31544"/>
    <w:rsid w:val="00D31815"/>
    <w:rsid w:val="00D32A7D"/>
    <w:rsid w:val="00D32AC9"/>
    <w:rsid w:val="00D32FEC"/>
    <w:rsid w:val="00D3523E"/>
    <w:rsid w:val="00D356B8"/>
    <w:rsid w:val="00D36228"/>
    <w:rsid w:val="00D37631"/>
    <w:rsid w:val="00D3770E"/>
    <w:rsid w:val="00D378CF"/>
    <w:rsid w:val="00D37DFD"/>
    <w:rsid w:val="00D37F2E"/>
    <w:rsid w:val="00D4079F"/>
    <w:rsid w:val="00D41A6C"/>
    <w:rsid w:val="00D41DC0"/>
    <w:rsid w:val="00D41E38"/>
    <w:rsid w:val="00D420DB"/>
    <w:rsid w:val="00D423A6"/>
    <w:rsid w:val="00D42667"/>
    <w:rsid w:val="00D426E5"/>
    <w:rsid w:val="00D42FA8"/>
    <w:rsid w:val="00D4316E"/>
    <w:rsid w:val="00D4323F"/>
    <w:rsid w:val="00D4365B"/>
    <w:rsid w:val="00D440A1"/>
    <w:rsid w:val="00D44335"/>
    <w:rsid w:val="00D4489A"/>
    <w:rsid w:val="00D44E71"/>
    <w:rsid w:val="00D456C2"/>
    <w:rsid w:val="00D45880"/>
    <w:rsid w:val="00D45AF2"/>
    <w:rsid w:val="00D46363"/>
    <w:rsid w:val="00D46BB3"/>
    <w:rsid w:val="00D46CFB"/>
    <w:rsid w:val="00D47BF9"/>
    <w:rsid w:val="00D5089A"/>
    <w:rsid w:val="00D51094"/>
    <w:rsid w:val="00D52430"/>
    <w:rsid w:val="00D52497"/>
    <w:rsid w:val="00D528A2"/>
    <w:rsid w:val="00D5294C"/>
    <w:rsid w:val="00D52C0D"/>
    <w:rsid w:val="00D52CA9"/>
    <w:rsid w:val="00D52EDA"/>
    <w:rsid w:val="00D536A8"/>
    <w:rsid w:val="00D54F77"/>
    <w:rsid w:val="00D558D8"/>
    <w:rsid w:val="00D56021"/>
    <w:rsid w:val="00D561A8"/>
    <w:rsid w:val="00D567F9"/>
    <w:rsid w:val="00D57592"/>
    <w:rsid w:val="00D57C02"/>
    <w:rsid w:val="00D608A9"/>
    <w:rsid w:val="00D612C9"/>
    <w:rsid w:val="00D6132C"/>
    <w:rsid w:val="00D614DB"/>
    <w:rsid w:val="00D61A04"/>
    <w:rsid w:val="00D61D30"/>
    <w:rsid w:val="00D626B4"/>
    <w:rsid w:val="00D62C23"/>
    <w:rsid w:val="00D62DF3"/>
    <w:rsid w:val="00D63008"/>
    <w:rsid w:val="00D63146"/>
    <w:rsid w:val="00D632D6"/>
    <w:rsid w:val="00D639F8"/>
    <w:rsid w:val="00D643DE"/>
    <w:rsid w:val="00D64828"/>
    <w:rsid w:val="00D64E6B"/>
    <w:rsid w:val="00D65976"/>
    <w:rsid w:val="00D6672B"/>
    <w:rsid w:val="00D66BE4"/>
    <w:rsid w:val="00D67335"/>
    <w:rsid w:val="00D700B6"/>
    <w:rsid w:val="00D70246"/>
    <w:rsid w:val="00D7098D"/>
    <w:rsid w:val="00D70F05"/>
    <w:rsid w:val="00D70F80"/>
    <w:rsid w:val="00D71C8B"/>
    <w:rsid w:val="00D725BC"/>
    <w:rsid w:val="00D72D1C"/>
    <w:rsid w:val="00D73606"/>
    <w:rsid w:val="00D73926"/>
    <w:rsid w:val="00D7450C"/>
    <w:rsid w:val="00D7535A"/>
    <w:rsid w:val="00D756B9"/>
    <w:rsid w:val="00D75839"/>
    <w:rsid w:val="00D75A2D"/>
    <w:rsid w:val="00D75F28"/>
    <w:rsid w:val="00D761E1"/>
    <w:rsid w:val="00D765A2"/>
    <w:rsid w:val="00D765C8"/>
    <w:rsid w:val="00D767A8"/>
    <w:rsid w:val="00D80E69"/>
    <w:rsid w:val="00D8116D"/>
    <w:rsid w:val="00D81E73"/>
    <w:rsid w:val="00D8338C"/>
    <w:rsid w:val="00D84219"/>
    <w:rsid w:val="00D84F81"/>
    <w:rsid w:val="00D85186"/>
    <w:rsid w:val="00D858A7"/>
    <w:rsid w:val="00D87B86"/>
    <w:rsid w:val="00D90123"/>
    <w:rsid w:val="00D90904"/>
    <w:rsid w:val="00D91C15"/>
    <w:rsid w:val="00D91EAC"/>
    <w:rsid w:val="00D926F6"/>
    <w:rsid w:val="00D94BC6"/>
    <w:rsid w:val="00D94D86"/>
    <w:rsid w:val="00D95027"/>
    <w:rsid w:val="00D95268"/>
    <w:rsid w:val="00D9559A"/>
    <w:rsid w:val="00D956C9"/>
    <w:rsid w:val="00D962F1"/>
    <w:rsid w:val="00D97141"/>
    <w:rsid w:val="00D97371"/>
    <w:rsid w:val="00D978D6"/>
    <w:rsid w:val="00D97EB4"/>
    <w:rsid w:val="00DA0587"/>
    <w:rsid w:val="00DA08F1"/>
    <w:rsid w:val="00DA174E"/>
    <w:rsid w:val="00DA1903"/>
    <w:rsid w:val="00DA252D"/>
    <w:rsid w:val="00DA2AF6"/>
    <w:rsid w:val="00DA2BF3"/>
    <w:rsid w:val="00DA331B"/>
    <w:rsid w:val="00DA3676"/>
    <w:rsid w:val="00DA3BC2"/>
    <w:rsid w:val="00DA3C3B"/>
    <w:rsid w:val="00DA3D87"/>
    <w:rsid w:val="00DA418D"/>
    <w:rsid w:val="00DA433C"/>
    <w:rsid w:val="00DA60C3"/>
    <w:rsid w:val="00DA6B8F"/>
    <w:rsid w:val="00DA6C22"/>
    <w:rsid w:val="00DA7EA6"/>
    <w:rsid w:val="00DB2B82"/>
    <w:rsid w:val="00DB2E7A"/>
    <w:rsid w:val="00DB2F3E"/>
    <w:rsid w:val="00DB4B6C"/>
    <w:rsid w:val="00DB4FB2"/>
    <w:rsid w:val="00DB5822"/>
    <w:rsid w:val="00DB5AC6"/>
    <w:rsid w:val="00DB5F6C"/>
    <w:rsid w:val="00DB60D0"/>
    <w:rsid w:val="00DB620C"/>
    <w:rsid w:val="00DB7B9F"/>
    <w:rsid w:val="00DB7BED"/>
    <w:rsid w:val="00DC0417"/>
    <w:rsid w:val="00DC095E"/>
    <w:rsid w:val="00DC102C"/>
    <w:rsid w:val="00DC125B"/>
    <w:rsid w:val="00DC14F2"/>
    <w:rsid w:val="00DC16F5"/>
    <w:rsid w:val="00DC175B"/>
    <w:rsid w:val="00DC1DD4"/>
    <w:rsid w:val="00DC1FC4"/>
    <w:rsid w:val="00DC2DB1"/>
    <w:rsid w:val="00DC34DB"/>
    <w:rsid w:val="00DC3704"/>
    <w:rsid w:val="00DC4175"/>
    <w:rsid w:val="00DC42F3"/>
    <w:rsid w:val="00DC4BF3"/>
    <w:rsid w:val="00DC4CCA"/>
    <w:rsid w:val="00DC5708"/>
    <w:rsid w:val="00DC5E31"/>
    <w:rsid w:val="00DC5E5A"/>
    <w:rsid w:val="00DC5FF5"/>
    <w:rsid w:val="00DC6334"/>
    <w:rsid w:val="00DC644F"/>
    <w:rsid w:val="00DC655B"/>
    <w:rsid w:val="00DC6C54"/>
    <w:rsid w:val="00DC72B3"/>
    <w:rsid w:val="00DC79DA"/>
    <w:rsid w:val="00DC7B63"/>
    <w:rsid w:val="00DC7F9A"/>
    <w:rsid w:val="00DD01E2"/>
    <w:rsid w:val="00DD0A4E"/>
    <w:rsid w:val="00DD1AF5"/>
    <w:rsid w:val="00DD1ED4"/>
    <w:rsid w:val="00DD229C"/>
    <w:rsid w:val="00DD25BE"/>
    <w:rsid w:val="00DD2CD1"/>
    <w:rsid w:val="00DD2E0D"/>
    <w:rsid w:val="00DD585D"/>
    <w:rsid w:val="00DD61B6"/>
    <w:rsid w:val="00DD6D94"/>
    <w:rsid w:val="00DD738A"/>
    <w:rsid w:val="00DD7B89"/>
    <w:rsid w:val="00DE0B19"/>
    <w:rsid w:val="00DE2A87"/>
    <w:rsid w:val="00DE2A88"/>
    <w:rsid w:val="00DE31E7"/>
    <w:rsid w:val="00DE372A"/>
    <w:rsid w:val="00DE40BB"/>
    <w:rsid w:val="00DE4674"/>
    <w:rsid w:val="00DE513E"/>
    <w:rsid w:val="00DE5316"/>
    <w:rsid w:val="00DE564C"/>
    <w:rsid w:val="00DE5BDF"/>
    <w:rsid w:val="00DE6D50"/>
    <w:rsid w:val="00DE7A80"/>
    <w:rsid w:val="00DE7C57"/>
    <w:rsid w:val="00DF05B7"/>
    <w:rsid w:val="00DF09FA"/>
    <w:rsid w:val="00DF1165"/>
    <w:rsid w:val="00DF13DB"/>
    <w:rsid w:val="00DF1C43"/>
    <w:rsid w:val="00DF1E1C"/>
    <w:rsid w:val="00DF318B"/>
    <w:rsid w:val="00DF3BB0"/>
    <w:rsid w:val="00DF3C79"/>
    <w:rsid w:val="00DF3EF9"/>
    <w:rsid w:val="00DF4323"/>
    <w:rsid w:val="00DF43E4"/>
    <w:rsid w:val="00DF4B3B"/>
    <w:rsid w:val="00DF4E3A"/>
    <w:rsid w:val="00DF53F5"/>
    <w:rsid w:val="00DF5746"/>
    <w:rsid w:val="00DF581B"/>
    <w:rsid w:val="00DF5B9D"/>
    <w:rsid w:val="00DF6031"/>
    <w:rsid w:val="00DF6052"/>
    <w:rsid w:val="00DF61AE"/>
    <w:rsid w:val="00DF6760"/>
    <w:rsid w:val="00DF6A06"/>
    <w:rsid w:val="00DF75A1"/>
    <w:rsid w:val="00DF7C14"/>
    <w:rsid w:val="00DF7F83"/>
    <w:rsid w:val="00E0083C"/>
    <w:rsid w:val="00E01150"/>
    <w:rsid w:val="00E0197A"/>
    <w:rsid w:val="00E020F1"/>
    <w:rsid w:val="00E02106"/>
    <w:rsid w:val="00E02153"/>
    <w:rsid w:val="00E02593"/>
    <w:rsid w:val="00E03FC6"/>
    <w:rsid w:val="00E04137"/>
    <w:rsid w:val="00E041FD"/>
    <w:rsid w:val="00E043DA"/>
    <w:rsid w:val="00E04616"/>
    <w:rsid w:val="00E04A49"/>
    <w:rsid w:val="00E05FB8"/>
    <w:rsid w:val="00E06938"/>
    <w:rsid w:val="00E0766D"/>
    <w:rsid w:val="00E10E32"/>
    <w:rsid w:val="00E11036"/>
    <w:rsid w:val="00E116BD"/>
    <w:rsid w:val="00E11EFF"/>
    <w:rsid w:val="00E1452D"/>
    <w:rsid w:val="00E14567"/>
    <w:rsid w:val="00E15C46"/>
    <w:rsid w:val="00E15FC1"/>
    <w:rsid w:val="00E16738"/>
    <w:rsid w:val="00E16C7B"/>
    <w:rsid w:val="00E171DB"/>
    <w:rsid w:val="00E1738F"/>
    <w:rsid w:val="00E200D9"/>
    <w:rsid w:val="00E209A0"/>
    <w:rsid w:val="00E20A63"/>
    <w:rsid w:val="00E20DFB"/>
    <w:rsid w:val="00E21327"/>
    <w:rsid w:val="00E21522"/>
    <w:rsid w:val="00E21814"/>
    <w:rsid w:val="00E22E17"/>
    <w:rsid w:val="00E239F1"/>
    <w:rsid w:val="00E241AB"/>
    <w:rsid w:val="00E2435E"/>
    <w:rsid w:val="00E24735"/>
    <w:rsid w:val="00E24AE6"/>
    <w:rsid w:val="00E25851"/>
    <w:rsid w:val="00E26175"/>
    <w:rsid w:val="00E265D6"/>
    <w:rsid w:val="00E26F50"/>
    <w:rsid w:val="00E2716F"/>
    <w:rsid w:val="00E271C1"/>
    <w:rsid w:val="00E276D2"/>
    <w:rsid w:val="00E27BF8"/>
    <w:rsid w:val="00E30793"/>
    <w:rsid w:val="00E316BD"/>
    <w:rsid w:val="00E32C80"/>
    <w:rsid w:val="00E32D15"/>
    <w:rsid w:val="00E34613"/>
    <w:rsid w:val="00E3545E"/>
    <w:rsid w:val="00E35668"/>
    <w:rsid w:val="00E35CCF"/>
    <w:rsid w:val="00E363DE"/>
    <w:rsid w:val="00E36411"/>
    <w:rsid w:val="00E366A5"/>
    <w:rsid w:val="00E36AE5"/>
    <w:rsid w:val="00E374A7"/>
    <w:rsid w:val="00E3750F"/>
    <w:rsid w:val="00E37AF5"/>
    <w:rsid w:val="00E37E97"/>
    <w:rsid w:val="00E37FB9"/>
    <w:rsid w:val="00E404EF"/>
    <w:rsid w:val="00E40526"/>
    <w:rsid w:val="00E40BBF"/>
    <w:rsid w:val="00E40F53"/>
    <w:rsid w:val="00E412B7"/>
    <w:rsid w:val="00E4282D"/>
    <w:rsid w:val="00E429BE"/>
    <w:rsid w:val="00E42A0A"/>
    <w:rsid w:val="00E4307F"/>
    <w:rsid w:val="00E43660"/>
    <w:rsid w:val="00E437A9"/>
    <w:rsid w:val="00E43C56"/>
    <w:rsid w:val="00E44530"/>
    <w:rsid w:val="00E44DC8"/>
    <w:rsid w:val="00E44DFD"/>
    <w:rsid w:val="00E45314"/>
    <w:rsid w:val="00E45485"/>
    <w:rsid w:val="00E45EC1"/>
    <w:rsid w:val="00E465B3"/>
    <w:rsid w:val="00E46F22"/>
    <w:rsid w:val="00E4788A"/>
    <w:rsid w:val="00E478C9"/>
    <w:rsid w:val="00E50026"/>
    <w:rsid w:val="00E50697"/>
    <w:rsid w:val="00E50E3A"/>
    <w:rsid w:val="00E5136A"/>
    <w:rsid w:val="00E51653"/>
    <w:rsid w:val="00E52CC9"/>
    <w:rsid w:val="00E52ECD"/>
    <w:rsid w:val="00E54078"/>
    <w:rsid w:val="00E548FE"/>
    <w:rsid w:val="00E54C68"/>
    <w:rsid w:val="00E556EC"/>
    <w:rsid w:val="00E56241"/>
    <w:rsid w:val="00E56467"/>
    <w:rsid w:val="00E56947"/>
    <w:rsid w:val="00E56DF6"/>
    <w:rsid w:val="00E571D7"/>
    <w:rsid w:val="00E5787A"/>
    <w:rsid w:val="00E57B9F"/>
    <w:rsid w:val="00E57CBE"/>
    <w:rsid w:val="00E60378"/>
    <w:rsid w:val="00E60B81"/>
    <w:rsid w:val="00E61759"/>
    <w:rsid w:val="00E625A2"/>
    <w:rsid w:val="00E62669"/>
    <w:rsid w:val="00E628F2"/>
    <w:rsid w:val="00E62922"/>
    <w:rsid w:val="00E62E04"/>
    <w:rsid w:val="00E62E64"/>
    <w:rsid w:val="00E6315E"/>
    <w:rsid w:val="00E63D18"/>
    <w:rsid w:val="00E63D25"/>
    <w:rsid w:val="00E64DCB"/>
    <w:rsid w:val="00E652E6"/>
    <w:rsid w:val="00E664D3"/>
    <w:rsid w:val="00E66706"/>
    <w:rsid w:val="00E66C53"/>
    <w:rsid w:val="00E67BD6"/>
    <w:rsid w:val="00E67EEB"/>
    <w:rsid w:val="00E702CE"/>
    <w:rsid w:val="00E704B2"/>
    <w:rsid w:val="00E70749"/>
    <w:rsid w:val="00E708A0"/>
    <w:rsid w:val="00E70919"/>
    <w:rsid w:val="00E71893"/>
    <w:rsid w:val="00E732D3"/>
    <w:rsid w:val="00E734A2"/>
    <w:rsid w:val="00E734E0"/>
    <w:rsid w:val="00E7445A"/>
    <w:rsid w:val="00E7467C"/>
    <w:rsid w:val="00E7475B"/>
    <w:rsid w:val="00E747C6"/>
    <w:rsid w:val="00E76084"/>
    <w:rsid w:val="00E7691E"/>
    <w:rsid w:val="00E76B6D"/>
    <w:rsid w:val="00E76E54"/>
    <w:rsid w:val="00E77359"/>
    <w:rsid w:val="00E77719"/>
    <w:rsid w:val="00E77C7F"/>
    <w:rsid w:val="00E77D53"/>
    <w:rsid w:val="00E77E72"/>
    <w:rsid w:val="00E803DE"/>
    <w:rsid w:val="00E80936"/>
    <w:rsid w:val="00E80C10"/>
    <w:rsid w:val="00E81212"/>
    <w:rsid w:val="00E816D3"/>
    <w:rsid w:val="00E826E4"/>
    <w:rsid w:val="00E832D7"/>
    <w:rsid w:val="00E83B30"/>
    <w:rsid w:val="00E83EDB"/>
    <w:rsid w:val="00E8433D"/>
    <w:rsid w:val="00E844D0"/>
    <w:rsid w:val="00E8477C"/>
    <w:rsid w:val="00E84D46"/>
    <w:rsid w:val="00E85325"/>
    <w:rsid w:val="00E858AF"/>
    <w:rsid w:val="00E858B8"/>
    <w:rsid w:val="00E85A76"/>
    <w:rsid w:val="00E863DB"/>
    <w:rsid w:val="00E87775"/>
    <w:rsid w:val="00E87A6D"/>
    <w:rsid w:val="00E9069F"/>
    <w:rsid w:val="00E90A9C"/>
    <w:rsid w:val="00E915FF"/>
    <w:rsid w:val="00E91924"/>
    <w:rsid w:val="00E91BD0"/>
    <w:rsid w:val="00E9282D"/>
    <w:rsid w:val="00E92CDE"/>
    <w:rsid w:val="00E9315C"/>
    <w:rsid w:val="00E932CD"/>
    <w:rsid w:val="00E93495"/>
    <w:rsid w:val="00E93CFD"/>
    <w:rsid w:val="00E945B0"/>
    <w:rsid w:val="00E95411"/>
    <w:rsid w:val="00E9542C"/>
    <w:rsid w:val="00E95A75"/>
    <w:rsid w:val="00E95E43"/>
    <w:rsid w:val="00E96AF9"/>
    <w:rsid w:val="00E96D6B"/>
    <w:rsid w:val="00E97CD5"/>
    <w:rsid w:val="00EA001F"/>
    <w:rsid w:val="00EA00F6"/>
    <w:rsid w:val="00EA1348"/>
    <w:rsid w:val="00EA136F"/>
    <w:rsid w:val="00EA26C1"/>
    <w:rsid w:val="00EA31E4"/>
    <w:rsid w:val="00EA3A6D"/>
    <w:rsid w:val="00EA440F"/>
    <w:rsid w:val="00EA4B85"/>
    <w:rsid w:val="00EA4DED"/>
    <w:rsid w:val="00EA529E"/>
    <w:rsid w:val="00EA5641"/>
    <w:rsid w:val="00EA6BBB"/>
    <w:rsid w:val="00EA6CB2"/>
    <w:rsid w:val="00EA7621"/>
    <w:rsid w:val="00EA7B76"/>
    <w:rsid w:val="00EA7E0C"/>
    <w:rsid w:val="00EA7F5D"/>
    <w:rsid w:val="00EB02A7"/>
    <w:rsid w:val="00EB02D6"/>
    <w:rsid w:val="00EB1057"/>
    <w:rsid w:val="00EB1466"/>
    <w:rsid w:val="00EB1562"/>
    <w:rsid w:val="00EB15F7"/>
    <w:rsid w:val="00EB189C"/>
    <w:rsid w:val="00EB1AC6"/>
    <w:rsid w:val="00EB2230"/>
    <w:rsid w:val="00EB2982"/>
    <w:rsid w:val="00EB2B3A"/>
    <w:rsid w:val="00EB2D9F"/>
    <w:rsid w:val="00EB2F35"/>
    <w:rsid w:val="00EB34DC"/>
    <w:rsid w:val="00EB4059"/>
    <w:rsid w:val="00EB41F9"/>
    <w:rsid w:val="00EB4590"/>
    <w:rsid w:val="00EB4A92"/>
    <w:rsid w:val="00EB4DE0"/>
    <w:rsid w:val="00EB4ECB"/>
    <w:rsid w:val="00EB5181"/>
    <w:rsid w:val="00EB558F"/>
    <w:rsid w:val="00EB5B38"/>
    <w:rsid w:val="00EB5B65"/>
    <w:rsid w:val="00EB64C0"/>
    <w:rsid w:val="00EB784D"/>
    <w:rsid w:val="00EC0132"/>
    <w:rsid w:val="00EC0166"/>
    <w:rsid w:val="00EC082D"/>
    <w:rsid w:val="00EC119D"/>
    <w:rsid w:val="00EC2D26"/>
    <w:rsid w:val="00EC3264"/>
    <w:rsid w:val="00EC3724"/>
    <w:rsid w:val="00EC41EF"/>
    <w:rsid w:val="00EC4C44"/>
    <w:rsid w:val="00EC5019"/>
    <w:rsid w:val="00EC5096"/>
    <w:rsid w:val="00EC6139"/>
    <w:rsid w:val="00EC62E1"/>
    <w:rsid w:val="00EC6865"/>
    <w:rsid w:val="00EC703B"/>
    <w:rsid w:val="00EC7044"/>
    <w:rsid w:val="00EC70B0"/>
    <w:rsid w:val="00EC713F"/>
    <w:rsid w:val="00EC72A1"/>
    <w:rsid w:val="00ED111F"/>
    <w:rsid w:val="00ED117C"/>
    <w:rsid w:val="00ED14EB"/>
    <w:rsid w:val="00ED30DA"/>
    <w:rsid w:val="00ED3BEB"/>
    <w:rsid w:val="00ED4073"/>
    <w:rsid w:val="00ED41BC"/>
    <w:rsid w:val="00ED4A6B"/>
    <w:rsid w:val="00ED54DE"/>
    <w:rsid w:val="00ED62DF"/>
    <w:rsid w:val="00ED6655"/>
    <w:rsid w:val="00ED67E2"/>
    <w:rsid w:val="00ED6CE7"/>
    <w:rsid w:val="00ED6DB9"/>
    <w:rsid w:val="00ED722D"/>
    <w:rsid w:val="00ED78FA"/>
    <w:rsid w:val="00EE0576"/>
    <w:rsid w:val="00EE09E0"/>
    <w:rsid w:val="00EE0D5D"/>
    <w:rsid w:val="00EE1293"/>
    <w:rsid w:val="00EE18F0"/>
    <w:rsid w:val="00EE21E8"/>
    <w:rsid w:val="00EE2785"/>
    <w:rsid w:val="00EE28FE"/>
    <w:rsid w:val="00EE2BD0"/>
    <w:rsid w:val="00EE41C5"/>
    <w:rsid w:val="00EE45F9"/>
    <w:rsid w:val="00EE46BD"/>
    <w:rsid w:val="00EE5021"/>
    <w:rsid w:val="00EE5674"/>
    <w:rsid w:val="00EE5B2A"/>
    <w:rsid w:val="00EE630B"/>
    <w:rsid w:val="00EE6C34"/>
    <w:rsid w:val="00EE7CB0"/>
    <w:rsid w:val="00EE7EC0"/>
    <w:rsid w:val="00EF00A0"/>
    <w:rsid w:val="00EF0B28"/>
    <w:rsid w:val="00EF0D33"/>
    <w:rsid w:val="00EF0F32"/>
    <w:rsid w:val="00EF1D6B"/>
    <w:rsid w:val="00EF27C3"/>
    <w:rsid w:val="00EF2963"/>
    <w:rsid w:val="00EF2AA8"/>
    <w:rsid w:val="00EF2C8A"/>
    <w:rsid w:val="00EF3775"/>
    <w:rsid w:val="00EF395A"/>
    <w:rsid w:val="00EF3A08"/>
    <w:rsid w:val="00EF4CE0"/>
    <w:rsid w:val="00EF5C7A"/>
    <w:rsid w:val="00EF5EC0"/>
    <w:rsid w:val="00EF6456"/>
    <w:rsid w:val="00EF6A5A"/>
    <w:rsid w:val="00EF6B83"/>
    <w:rsid w:val="00EF6D02"/>
    <w:rsid w:val="00EF72CC"/>
    <w:rsid w:val="00EF7E52"/>
    <w:rsid w:val="00EF7E93"/>
    <w:rsid w:val="00F0020A"/>
    <w:rsid w:val="00F00370"/>
    <w:rsid w:val="00F0037F"/>
    <w:rsid w:val="00F00545"/>
    <w:rsid w:val="00F00724"/>
    <w:rsid w:val="00F00BB0"/>
    <w:rsid w:val="00F010E0"/>
    <w:rsid w:val="00F0111E"/>
    <w:rsid w:val="00F037E5"/>
    <w:rsid w:val="00F038BE"/>
    <w:rsid w:val="00F03945"/>
    <w:rsid w:val="00F045F6"/>
    <w:rsid w:val="00F056FB"/>
    <w:rsid w:val="00F05853"/>
    <w:rsid w:val="00F06174"/>
    <w:rsid w:val="00F06990"/>
    <w:rsid w:val="00F06A43"/>
    <w:rsid w:val="00F06D9D"/>
    <w:rsid w:val="00F06DE1"/>
    <w:rsid w:val="00F07CBF"/>
    <w:rsid w:val="00F07CF1"/>
    <w:rsid w:val="00F1048E"/>
    <w:rsid w:val="00F10C3A"/>
    <w:rsid w:val="00F12813"/>
    <w:rsid w:val="00F12A8B"/>
    <w:rsid w:val="00F12AFF"/>
    <w:rsid w:val="00F1321C"/>
    <w:rsid w:val="00F14152"/>
    <w:rsid w:val="00F14360"/>
    <w:rsid w:val="00F155AA"/>
    <w:rsid w:val="00F157E8"/>
    <w:rsid w:val="00F15F23"/>
    <w:rsid w:val="00F16B5C"/>
    <w:rsid w:val="00F1718B"/>
    <w:rsid w:val="00F20252"/>
    <w:rsid w:val="00F20A07"/>
    <w:rsid w:val="00F20C68"/>
    <w:rsid w:val="00F21491"/>
    <w:rsid w:val="00F21906"/>
    <w:rsid w:val="00F2199F"/>
    <w:rsid w:val="00F22C35"/>
    <w:rsid w:val="00F22D3E"/>
    <w:rsid w:val="00F230F3"/>
    <w:rsid w:val="00F2322B"/>
    <w:rsid w:val="00F23283"/>
    <w:rsid w:val="00F236E2"/>
    <w:rsid w:val="00F23CDF"/>
    <w:rsid w:val="00F23CEE"/>
    <w:rsid w:val="00F247DD"/>
    <w:rsid w:val="00F248CC"/>
    <w:rsid w:val="00F25F35"/>
    <w:rsid w:val="00F265B6"/>
    <w:rsid w:val="00F26925"/>
    <w:rsid w:val="00F26984"/>
    <w:rsid w:val="00F2740F"/>
    <w:rsid w:val="00F3023D"/>
    <w:rsid w:val="00F3047F"/>
    <w:rsid w:val="00F309D2"/>
    <w:rsid w:val="00F31E22"/>
    <w:rsid w:val="00F31EE0"/>
    <w:rsid w:val="00F3389E"/>
    <w:rsid w:val="00F339C0"/>
    <w:rsid w:val="00F33AD9"/>
    <w:rsid w:val="00F3506B"/>
    <w:rsid w:val="00F36092"/>
    <w:rsid w:val="00F36110"/>
    <w:rsid w:val="00F365CF"/>
    <w:rsid w:val="00F36B32"/>
    <w:rsid w:val="00F36BD6"/>
    <w:rsid w:val="00F3739C"/>
    <w:rsid w:val="00F3767F"/>
    <w:rsid w:val="00F401E1"/>
    <w:rsid w:val="00F40513"/>
    <w:rsid w:val="00F41A74"/>
    <w:rsid w:val="00F41AC5"/>
    <w:rsid w:val="00F41E8E"/>
    <w:rsid w:val="00F42269"/>
    <w:rsid w:val="00F42D97"/>
    <w:rsid w:val="00F43167"/>
    <w:rsid w:val="00F438E4"/>
    <w:rsid w:val="00F4422C"/>
    <w:rsid w:val="00F443DD"/>
    <w:rsid w:val="00F44A6B"/>
    <w:rsid w:val="00F44C73"/>
    <w:rsid w:val="00F44F62"/>
    <w:rsid w:val="00F455FD"/>
    <w:rsid w:val="00F45722"/>
    <w:rsid w:val="00F46723"/>
    <w:rsid w:val="00F46EFA"/>
    <w:rsid w:val="00F511B8"/>
    <w:rsid w:val="00F511C3"/>
    <w:rsid w:val="00F5157F"/>
    <w:rsid w:val="00F516B6"/>
    <w:rsid w:val="00F51B37"/>
    <w:rsid w:val="00F51D72"/>
    <w:rsid w:val="00F523F8"/>
    <w:rsid w:val="00F528BD"/>
    <w:rsid w:val="00F52FB5"/>
    <w:rsid w:val="00F53BA1"/>
    <w:rsid w:val="00F5465A"/>
    <w:rsid w:val="00F549DA"/>
    <w:rsid w:val="00F54BC5"/>
    <w:rsid w:val="00F54F89"/>
    <w:rsid w:val="00F57690"/>
    <w:rsid w:val="00F57F30"/>
    <w:rsid w:val="00F603F7"/>
    <w:rsid w:val="00F6098A"/>
    <w:rsid w:val="00F60DA6"/>
    <w:rsid w:val="00F6112C"/>
    <w:rsid w:val="00F61F33"/>
    <w:rsid w:val="00F623B3"/>
    <w:rsid w:val="00F624C5"/>
    <w:rsid w:val="00F627DA"/>
    <w:rsid w:val="00F62D32"/>
    <w:rsid w:val="00F640E6"/>
    <w:rsid w:val="00F6495A"/>
    <w:rsid w:val="00F64F35"/>
    <w:rsid w:val="00F650B8"/>
    <w:rsid w:val="00F659A4"/>
    <w:rsid w:val="00F663FD"/>
    <w:rsid w:val="00F66453"/>
    <w:rsid w:val="00F665B6"/>
    <w:rsid w:val="00F6698B"/>
    <w:rsid w:val="00F70800"/>
    <w:rsid w:val="00F716F0"/>
    <w:rsid w:val="00F71BC3"/>
    <w:rsid w:val="00F71CFD"/>
    <w:rsid w:val="00F722AE"/>
    <w:rsid w:val="00F723B9"/>
    <w:rsid w:val="00F72862"/>
    <w:rsid w:val="00F728A9"/>
    <w:rsid w:val="00F7298D"/>
    <w:rsid w:val="00F73A32"/>
    <w:rsid w:val="00F73AE1"/>
    <w:rsid w:val="00F73E9C"/>
    <w:rsid w:val="00F7408E"/>
    <w:rsid w:val="00F741DE"/>
    <w:rsid w:val="00F74508"/>
    <w:rsid w:val="00F74AD3"/>
    <w:rsid w:val="00F753E5"/>
    <w:rsid w:val="00F757A9"/>
    <w:rsid w:val="00F76EE5"/>
    <w:rsid w:val="00F77805"/>
    <w:rsid w:val="00F80500"/>
    <w:rsid w:val="00F81F75"/>
    <w:rsid w:val="00F828E9"/>
    <w:rsid w:val="00F829FD"/>
    <w:rsid w:val="00F82B01"/>
    <w:rsid w:val="00F8321F"/>
    <w:rsid w:val="00F83F6B"/>
    <w:rsid w:val="00F848CC"/>
    <w:rsid w:val="00F84C9F"/>
    <w:rsid w:val="00F84FC2"/>
    <w:rsid w:val="00F852D2"/>
    <w:rsid w:val="00F85919"/>
    <w:rsid w:val="00F85D3E"/>
    <w:rsid w:val="00F8731A"/>
    <w:rsid w:val="00F904B2"/>
    <w:rsid w:val="00F905F0"/>
    <w:rsid w:val="00F9061C"/>
    <w:rsid w:val="00F915F2"/>
    <w:rsid w:val="00F91B50"/>
    <w:rsid w:val="00F921EA"/>
    <w:rsid w:val="00F941E1"/>
    <w:rsid w:val="00F957B6"/>
    <w:rsid w:val="00F9583E"/>
    <w:rsid w:val="00F96300"/>
    <w:rsid w:val="00F96528"/>
    <w:rsid w:val="00F96AEA"/>
    <w:rsid w:val="00F96D49"/>
    <w:rsid w:val="00F9736C"/>
    <w:rsid w:val="00F9753D"/>
    <w:rsid w:val="00FA0EA7"/>
    <w:rsid w:val="00FA0FBA"/>
    <w:rsid w:val="00FA168A"/>
    <w:rsid w:val="00FA1AE4"/>
    <w:rsid w:val="00FA1E55"/>
    <w:rsid w:val="00FA1F76"/>
    <w:rsid w:val="00FA3020"/>
    <w:rsid w:val="00FA30C3"/>
    <w:rsid w:val="00FA3557"/>
    <w:rsid w:val="00FA382F"/>
    <w:rsid w:val="00FA3D94"/>
    <w:rsid w:val="00FA43E1"/>
    <w:rsid w:val="00FA49AC"/>
    <w:rsid w:val="00FA4AFD"/>
    <w:rsid w:val="00FA559A"/>
    <w:rsid w:val="00FA5EA5"/>
    <w:rsid w:val="00FA626F"/>
    <w:rsid w:val="00FA6278"/>
    <w:rsid w:val="00FA63CC"/>
    <w:rsid w:val="00FA6814"/>
    <w:rsid w:val="00FA706C"/>
    <w:rsid w:val="00FB0B7F"/>
    <w:rsid w:val="00FB0C90"/>
    <w:rsid w:val="00FB0FCB"/>
    <w:rsid w:val="00FB147C"/>
    <w:rsid w:val="00FB1AB4"/>
    <w:rsid w:val="00FB1EB7"/>
    <w:rsid w:val="00FB32CB"/>
    <w:rsid w:val="00FB4081"/>
    <w:rsid w:val="00FB40F2"/>
    <w:rsid w:val="00FB470E"/>
    <w:rsid w:val="00FB53BA"/>
    <w:rsid w:val="00FB55CC"/>
    <w:rsid w:val="00FB55FD"/>
    <w:rsid w:val="00FB5D6A"/>
    <w:rsid w:val="00FB5DD1"/>
    <w:rsid w:val="00FB7247"/>
    <w:rsid w:val="00FB7548"/>
    <w:rsid w:val="00FC1570"/>
    <w:rsid w:val="00FC15C6"/>
    <w:rsid w:val="00FC1641"/>
    <w:rsid w:val="00FC2CAA"/>
    <w:rsid w:val="00FC2CBE"/>
    <w:rsid w:val="00FC2CF3"/>
    <w:rsid w:val="00FC2E2C"/>
    <w:rsid w:val="00FC3047"/>
    <w:rsid w:val="00FC55DF"/>
    <w:rsid w:val="00FC618F"/>
    <w:rsid w:val="00FC63B6"/>
    <w:rsid w:val="00FC63F5"/>
    <w:rsid w:val="00FC675B"/>
    <w:rsid w:val="00FC69F6"/>
    <w:rsid w:val="00FC6E82"/>
    <w:rsid w:val="00FC6E89"/>
    <w:rsid w:val="00FC7172"/>
    <w:rsid w:val="00FC763D"/>
    <w:rsid w:val="00FC78B1"/>
    <w:rsid w:val="00FD08C0"/>
    <w:rsid w:val="00FD1151"/>
    <w:rsid w:val="00FD1CCE"/>
    <w:rsid w:val="00FD2217"/>
    <w:rsid w:val="00FD2A36"/>
    <w:rsid w:val="00FD3296"/>
    <w:rsid w:val="00FD3576"/>
    <w:rsid w:val="00FD3745"/>
    <w:rsid w:val="00FD6061"/>
    <w:rsid w:val="00FD646E"/>
    <w:rsid w:val="00FD72AA"/>
    <w:rsid w:val="00FD7772"/>
    <w:rsid w:val="00FD7AA5"/>
    <w:rsid w:val="00FD7FF5"/>
    <w:rsid w:val="00FE0827"/>
    <w:rsid w:val="00FE1F9F"/>
    <w:rsid w:val="00FE26DA"/>
    <w:rsid w:val="00FE3109"/>
    <w:rsid w:val="00FE3663"/>
    <w:rsid w:val="00FE4334"/>
    <w:rsid w:val="00FE4973"/>
    <w:rsid w:val="00FE543D"/>
    <w:rsid w:val="00FE6088"/>
    <w:rsid w:val="00FE6145"/>
    <w:rsid w:val="00FE6704"/>
    <w:rsid w:val="00FF1A23"/>
    <w:rsid w:val="00FF2A6D"/>
    <w:rsid w:val="00FF349D"/>
    <w:rsid w:val="00FF3615"/>
    <w:rsid w:val="00FF3956"/>
    <w:rsid w:val="00FF3C4C"/>
    <w:rsid w:val="00FF3FE5"/>
    <w:rsid w:val="00FF4055"/>
    <w:rsid w:val="00FF48DA"/>
    <w:rsid w:val="00FF53AD"/>
    <w:rsid w:val="00FF589D"/>
    <w:rsid w:val="00FF5C63"/>
    <w:rsid w:val="00FF60DA"/>
    <w:rsid w:val="00FF62FE"/>
    <w:rsid w:val="00FF64F3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5017A"/>
  <w15:docId w15:val="{405E0B2B-E012-48C1-86DB-DD40960F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F6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Интернет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Заголовок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  <w:lang w:val="x-none" w:eastAsia="x-none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link w:val="afff1"/>
    <w:uiPriority w:val="34"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11D9-1CFD-45FF-A49D-C07CF81C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13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2019-09-27T10:44:00Z</cp:lastPrinted>
  <dcterms:created xsi:type="dcterms:W3CDTF">2018-12-26T15:22:00Z</dcterms:created>
  <dcterms:modified xsi:type="dcterms:W3CDTF">2021-03-10T09:01:00Z</dcterms:modified>
</cp:coreProperties>
</file>